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0A680" w14:textId="5497BA32" w:rsidR="00E6610C" w:rsidRPr="00F014DF" w:rsidRDefault="00854342" w:rsidP="00E6610C">
      <w:pPr>
        <w:spacing w:after="0" w:line="240" w:lineRule="auto"/>
        <w:rPr>
          <w:rFonts w:ascii="Times New Roman" w:eastAsia="Times New Roman" w:hAnsi="Times New Roman" w:cs="Times New Roman"/>
          <w:sz w:val="17"/>
        </w:rPr>
        <w:sectPr w:rsidR="00E6610C" w:rsidRPr="00F014DF" w:rsidSect="00E6610C">
          <w:footerReference w:type="default" r:id="rId8"/>
          <w:pgSz w:w="11910" w:h="16840"/>
          <w:pgMar w:top="426" w:right="620" w:bottom="280" w:left="1480" w:header="720" w:footer="720" w:gutter="0"/>
          <w:cols w:space="720"/>
        </w:sectPr>
      </w:pPr>
      <w:bookmarkStart w:id="0" w:name="_GoBack"/>
      <w:r>
        <w:rPr>
          <w:noProof/>
        </w:rPr>
        <w:drawing>
          <wp:inline distT="0" distB="0" distL="0" distR="0" wp14:anchorId="6499A73C" wp14:editId="48A893A9">
            <wp:extent cx="6358255" cy="9372033"/>
            <wp:effectExtent l="0" t="0" r="444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104" cy="9377707"/>
                    </a:xfrm>
                    <a:prstGeom prst="rect">
                      <a:avLst/>
                    </a:prstGeom>
                    <a:noFill/>
                    <a:ln>
                      <a:noFill/>
                    </a:ln>
                  </pic:spPr>
                </pic:pic>
              </a:graphicData>
            </a:graphic>
          </wp:inline>
        </w:drawing>
      </w:r>
      <w:bookmarkEnd w:id="0"/>
    </w:p>
    <w:p w14:paraId="49605AD6"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18"/>
          <w:szCs w:val="28"/>
        </w:rPr>
      </w:pPr>
    </w:p>
    <w:p w14:paraId="10899185" w14:textId="77777777" w:rsidR="00E6610C" w:rsidRPr="00F014DF" w:rsidRDefault="00E6610C" w:rsidP="00E6610C">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Содержание</w:t>
      </w:r>
    </w:p>
    <w:p w14:paraId="08A063A0"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0C1AAF78"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76CA46D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1.Информационная справка</w:t>
      </w:r>
    </w:p>
    <w:p w14:paraId="490D75E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2. Пояснительная записка</w:t>
      </w:r>
    </w:p>
    <w:p w14:paraId="24723029"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3. Целевой блок</w:t>
      </w:r>
    </w:p>
    <w:p w14:paraId="4BAE62AB" w14:textId="77777777" w:rsidR="00E6610C" w:rsidRPr="00F014DF" w:rsidRDefault="00E6610C" w:rsidP="00E6610C">
      <w:pPr>
        <w:widowControl w:val="0"/>
        <w:numPr>
          <w:ilvl w:val="0"/>
          <w:numId w:val="1"/>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Цель</w:t>
      </w:r>
    </w:p>
    <w:p w14:paraId="7C0C28C9" w14:textId="77777777" w:rsidR="00E6610C" w:rsidRPr="00F014DF" w:rsidRDefault="00E6610C" w:rsidP="00E6610C">
      <w:pPr>
        <w:widowControl w:val="0"/>
        <w:numPr>
          <w:ilvl w:val="0"/>
          <w:numId w:val="1"/>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p>
    <w:p w14:paraId="7985B215" w14:textId="77777777" w:rsidR="00E6610C" w:rsidRPr="00F014DF" w:rsidRDefault="00E6610C" w:rsidP="00E6610C">
      <w:pPr>
        <w:widowControl w:val="0"/>
        <w:numPr>
          <w:ilvl w:val="0"/>
          <w:numId w:val="1"/>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Ожидаемые результаты</w:t>
      </w:r>
    </w:p>
    <w:p w14:paraId="190DD4A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4.Механизм реализации программы</w:t>
      </w:r>
    </w:p>
    <w:p w14:paraId="42A2E7D9" w14:textId="77777777" w:rsidR="00E6610C" w:rsidRPr="00F014DF" w:rsidRDefault="00E6610C" w:rsidP="00E6610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Этапы реализации</w:t>
      </w:r>
    </w:p>
    <w:p w14:paraId="7EA554FB" w14:textId="77777777" w:rsidR="00E6610C" w:rsidRPr="00F014DF" w:rsidRDefault="00E6610C" w:rsidP="00E6610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смены по периодам</w:t>
      </w:r>
    </w:p>
    <w:p w14:paraId="27BA29A1" w14:textId="77777777" w:rsidR="00E6610C" w:rsidRPr="00F014DF" w:rsidRDefault="00E6610C" w:rsidP="00E6610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Игровая модель смены.</w:t>
      </w:r>
    </w:p>
    <w:p w14:paraId="2BDBD67D" w14:textId="77777777" w:rsidR="00E6610C" w:rsidRPr="00F014DF" w:rsidRDefault="00E6610C" w:rsidP="00E6610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Система мотивации и стимулирования</w:t>
      </w:r>
    </w:p>
    <w:p w14:paraId="2BC03A73" w14:textId="77777777" w:rsidR="00E6610C" w:rsidRPr="00F014DF" w:rsidRDefault="00E6610C" w:rsidP="00E6610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Органы самоуправления</w:t>
      </w:r>
    </w:p>
    <w:p w14:paraId="088F1ABB"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5.Ресурсное обеспечение</w:t>
      </w:r>
    </w:p>
    <w:p w14:paraId="75014050" w14:textId="77777777" w:rsidR="00E6610C" w:rsidRPr="00F014DF" w:rsidRDefault="00E6610C" w:rsidP="00E6610C">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Материально - техническое</w:t>
      </w:r>
    </w:p>
    <w:p w14:paraId="4C0D28BC" w14:textId="77777777" w:rsidR="00E6610C" w:rsidRPr="00F014DF" w:rsidRDefault="00E6610C" w:rsidP="00E6610C">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Кадровое</w:t>
      </w:r>
    </w:p>
    <w:p w14:paraId="2FE08EE3" w14:textId="77777777" w:rsidR="00E6610C" w:rsidRPr="00F014DF" w:rsidRDefault="00E6610C" w:rsidP="00E6610C">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Методическое</w:t>
      </w:r>
    </w:p>
    <w:p w14:paraId="54D66518" w14:textId="77777777" w:rsidR="00E6610C" w:rsidRPr="00F014DF" w:rsidRDefault="00E6610C" w:rsidP="00E6610C">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Информационное</w:t>
      </w:r>
    </w:p>
    <w:p w14:paraId="3FF12043" w14:textId="77777777" w:rsidR="00E6610C" w:rsidRPr="00F014DF" w:rsidRDefault="00E6610C" w:rsidP="00E6610C">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Организационное</w:t>
      </w:r>
    </w:p>
    <w:p w14:paraId="206F7C50" w14:textId="77777777" w:rsidR="00E6610C" w:rsidRPr="00F014DF" w:rsidRDefault="00E6610C" w:rsidP="00E6610C">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Финансовое</w:t>
      </w:r>
    </w:p>
    <w:p w14:paraId="7000D7F6"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6.Механизмы оценки результативности программы</w:t>
      </w:r>
    </w:p>
    <w:p w14:paraId="6B69DC78"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7.Возмо</w:t>
      </w:r>
      <w:r>
        <w:rPr>
          <w:rFonts w:ascii="Times New Roman" w:eastAsia="Times New Roman" w:hAnsi="Times New Roman" w:cs="Times New Roman"/>
          <w:sz w:val="28"/>
          <w:szCs w:val="28"/>
        </w:rPr>
        <w:t>ж</w:t>
      </w:r>
      <w:r w:rsidRPr="00F014DF">
        <w:rPr>
          <w:rFonts w:ascii="Times New Roman" w:eastAsia="Times New Roman" w:hAnsi="Times New Roman" w:cs="Times New Roman"/>
          <w:sz w:val="28"/>
          <w:szCs w:val="28"/>
        </w:rPr>
        <w:t>ные факторы риска реализации программы</w:t>
      </w:r>
    </w:p>
    <w:p w14:paraId="573BDB3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8.Список литературы</w:t>
      </w:r>
    </w:p>
    <w:p w14:paraId="2E556496"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9.Приложение</w:t>
      </w:r>
    </w:p>
    <w:p w14:paraId="1D008A4A"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38C5EA69"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1BBE9A7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7A384BF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5CC69420"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492D6A5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6E564A59"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7F6F2CF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671E056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05C3423A"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2ED068D0"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0C51C0D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375ECFD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4B57601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rPr>
      </w:pPr>
    </w:p>
    <w:p w14:paraId="720F148B" w14:textId="77777777" w:rsidR="00E6610C" w:rsidRPr="00F014DF" w:rsidRDefault="00E6610C" w:rsidP="00E6610C">
      <w:pPr>
        <w:widowControl w:val="0"/>
        <w:autoSpaceDE w:val="0"/>
        <w:autoSpaceDN w:val="0"/>
        <w:spacing w:after="0" w:line="240" w:lineRule="auto"/>
        <w:rPr>
          <w:rFonts w:ascii="Calibri" w:eastAsia="Times New Roman" w:hAnsi="Times New Roman" w:cs="Times New Roman"/>
          <w:szCs w:val="28"/>
        </w:rPr>
      </w:pPr>
    </w:p>
    <w:p w14:paraId="47941ACC" w14:textId="77777777" w:rsidR="00E6610C" w:rsidRPr="00F014DF" w:rsidRDefault="00E6610C" w:rsidP="00E6610C">
      <w:pPr>
        <w:widowControl w:val="0"/>
        <w:autoSpaceDE w:val="0"/>
        <w:autoSpaceDN w:val="0"/>
        <w:spacing w:after="0" w:line="240" w:lineRule="auto"/>
        <w:rPr>
          <w:rFonts w:ascii="Calibri" w:eastAsia="Times New Roman" w:hAnsi="Times New Roman" w:cs="Times New Roman"/>
          <w:szCs w:val="28"/>
        </w:rPr>
      </w:pPr>
    </w:p>
    <w:p w14:paraId="17D4D928" w14:textId="77777777" w:rsidR="00E6610C" w:rsidRPr="00F014DF" w:rsidRDefault="00E6610C" w:rsidP="00E6610C">
      <w:pPr>
        <w:widowControl w:val="0"/>
        <w:autoSpaceDE w:val="0"/>
        <w:autoSpaceDN w:val="0"/>
        <w:spacing w:after="0" w:line="240" w:lineRule="auto"/>
        <w:rPr>
          <w:rFonts w:ascii="Calibri" w:eastAsia="Times New Roman" w:hAnsi="Times New Roman" w:cs="Times New Roman"/>
          <w:szCs w:val="28"/>
        </w:rPr>
      </w:pPr>
    </w:p>
    <w:p w14:paraId="5B9B8D3A" w14:textId="77777777" w:rsidR="00E6610C" w:rsidRPr="00F014DF" w:rsidRDefault="00E6610C" w:rsidP="00E6610C">
      <w:pPr>
        <w:widowControl w:val="0"/>
        <w:autoSpaceDE w:val="0"/>
        <w:autoSpaceDN w:val="0"/>
        <w:spacing w:after="0" w:line="240" w:lineRule="auto"/>
        <w:rPr>
          <w:rFonts w:ascii="Calibri" w:eastAsia="Times New Roman" w:hAnsi="Times New Roman" w:cs="Times New Roman"/>
          <w:szCs w:val="28"/>
        </w:rPr>
      </w:pPr>
    </w:p>
    <w:p w14:paraId="7985BEA9" w14:textId="77777777" w:rsidR="00E6610C" w:rsidRPr="00F014DF" w:rsidRDefault="00E6610C" w:rsidP="00E6610C">
      <w:pPr>
        <w:widowControl w:val="0"/>
        <w:autoSpaceDE w:val="0"/>
        <w:autoSpaceDN w:val="0"/>
        <w:spacing w:after="0" w:line="240" w:lineRule="auto"/>
        <w:rPr>
          <w:rFonts w:ascii="Calibri" w:eastAsia="Times New Roman" w:hAnsi="Times New Roman" w:cs="Times New Roman"/>
          <w:szCs w:val="28"/>
        </w:rPr>
      </w:pPr>
    </w:p>
    <w:p w14:paraId="1AF05C5F" w14:textId="77777777" w:rsidR="00E6610C" w:rsidRPr="00F014DF" w:rsidRDefault="00E6610C" w:rsidP="00E6610C">
      <w:pPr>
        <w:widowControl w:val="0"/>
        <w:autoSpaceDE w:val="0"/>
        <w:autoSpaceDN w:val="0"/>
        <w:spacing w:after="0" w:line="240" w:lineRule="auto"/>
        <w:rPr>
          <w:rFonts w:ascii="Calibri" w:eastAsia="Times New Roman" w:hAnsi="Times New Roman" w:cs="Times New Roman"/>
          <w:szCs w:val="28"/>
        </w:rPr>
      </w:pPr>
    </w:p>
    <w:p w14:paraId="12146F79" w14:textId="77777777" w:rsidR="00E6610C" w:rsidRPr="00F014DF" w:rsidRDefault="00E6610C" w:rsidP="00E6610C">
      <w:pPr>
        <w:widowControl w:val="0"/>
        <w:autoSpaceDE w:val="0"/>
        <w:autoSpaceDN w:val="0"/>
        <w:spacing w:after="0" w:line="240" w:lineRule="auto"/>
        <w:ind w:right="476"/>
        <w:contextualSpacing/>
        <w:outlineLvl w:val="0"/>
        <w:rPr>
          <w:rFonts w:ascii="Times New Roman" w:eastAsia="Times New Roman" w:hAnsi="Times New Roman" w:cs="Times New Roman"/>
          <w:b/>
          <w:bCs/>
          <w:sz w:val="28"/>
          <w:szCs w:val="28"/>
        </w:rPr>
      </w:pPr>
      <w:bookmarkStart w:id="1" w:name="_Toc134096567"/>
    </w:p>
    <w:p w14:paraId="350528F5" w14:textId="77777777" w:rsidR="00E6610C" w:rsidRPr="00132058" w:rsidRDefault="00E6610C" w:rsidP="00E6610C">
      <w:pPr>
        <w:keepNext/>
        <w:autoSpaceDN w:val="0"/>
        <w:spacing w:before="240" w:after="60" w:line="321" w:lineRule="exact"/>
        <w:ind w:right="873"/>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lastRenderedPageBreak/>
        <w:t xml:space="preserve">               </w:t>
      </w:r>
      <w:r w:rsidRPr="00132058">
        <w:rPr>
          <w:rFonts w:ascii="Times New Roman" w:eastAsia="Times New Roman" w:hAnsi="Times New Roman" w:cs="Times New Roman"/>
          <w:b/>
          <w:bCs/>
          <w:kern w:val="32"/>
          <w:sz w:val="28"/>
          <w:szCs w:val="28"/>
          <w:lang w:eastAsia="ru-RU"/>
        </w:rPr>
        <w:t>ПАСПОРТ</w:t>
      </w:r>
    </w:p>
    <w:p w14:paraId="22011B18" w14:textId="77777777" w:rsidR="00E6610C" w:rsidRPr="00132058" w:rsidRDefault="00E6610C" w:rsidP="00E6610C">
      <w:pPr>
        <w:autoSpaceDN w:val="0"/>
        <w:spacing w:after="0" w:line="321" w:lineRule="exact"/>
        <w:ind w:left="1314" w:right="879"/>
        <w:jc w:val="center"/>
        <w:rPr>
          <w:rFonts w:ascii="Times New Roman" w:eastAsia="Times New Roman" w:hAnsi="Times New Roman" w:cs="Times New Roman"/>
          <w:b/>
          <w:sz w:val="28"/>
          <w:szCs w:val="28"/>
          <w:lang w:eastAsia="ru-RU"/>
        </w:rPr>
      </w:pPr>
      <w:bookmarkStart w:id="2" w:name="программы_пришкольного_лагеря_с_дневным_"/>
      <w:bookmarkEnd w:id="2"/>
      <w:r w:rsidRPr="00132058">
        <w:rPr>
          <w:rFonts w:ascii="Times New Roman" w:eastAsia="Times New Roman" w:hAnsi="Times New Roman" w:cs="Times New Roman"/>
          <w:b/>
          <w:sz w:val="28"/>
          <w:szCs w:val="28"/>
          <w:lang w:eastAsia="ru-RU"/>
        </w:rPr>
        <w:t>программы</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pacing w:val="-5"/>
          <w:sz w:val="28"/>
          <w:szCs w:val="28"/>
          <w:lang w:eastAsia="ru-RU"/>
        </w:rPr>
        <w:t>лагеря</w:t>
      </w:r>
      <w:r w:rsidRPr="00132058">
        <w:rPr>
          <w:rFonts w:ascii="Times New Roman" w:eastAsia="Times New Roman" w:hAnsi="Times New Roman" w:cs="Times New Roman"/>
          <w:b/>
          <w:spacing w:val="-8"/>
          <w:sz w:val="28"/>
          <w:szCs w:val="28"/>
          <w:lang w:eastAsia="ru-RU"/>
        </w:rPr>
        <w:t xml:space="preserve"> </w:t>
      </w:r>
      <w:r w:rsidRPr="00132058">
        <w:rPr>
          <w:rFonts w:ascii="Times New Roman" w:eastAsia="Times New Roman" w:hAnsi="Times New Roman" w:cs="Times New Roman"/>
          <w:b/>
          <w:sz w:val="28"/>
          <w:szCs w:val="28"/>
          <w:lang w:eastAsia="ru-RU"/>
        </w:rPr>
        <w:t>дневного</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z w:val="28"/>
          <w:szCs w:val="28"/>
          <w:lang w:eastAsia="ru-RU"/>
        </w:rPr>
        <w:t>пребывания</w:t>
      </w:r>
      <w:r w:rsidRPr="00132058">
        <w:rPr>
          <w:rFonts w:ascii="Times New Roman" w:eastAsia="Times New Roman" w:hAnsi="Times New Roman" w:cs="Times New Roman"/>
          <w:b/>
          <w:spacing w:val="-2"/>
          <w:sz w:val="28"/>
          <w:szCs w:val="28"/>
          <w:lang w:eastAsia="ru-RU"/>
        </w:rPr>
        <w:t xml:space="preserve"> </w:t>
      </w:r>
      <w:r w:rsidRPr="00132058">
        <w:rPr>
          <w:rFonts w:ascii="Times New Roman" w:eastAsia="Times New Roman" w:hAnsi="Times New Roman" w:cs="Times New Roman"/>
          <w:b/>
          <w:sz w:val="28"/>
          <w:szCs w:val="28"/>
          <w:lang w:eastAsia="ru-RU"/>
        </w:rPr>
        <w:t>детей</w:t>
      </w:r>
    </w:p>
    <w:p w14:paraId="1F792443" w14:textId="77777777" w:rsidR="00E6610C" w:rsidRPr="00132058" w:rsidRDefault="00E6610C" w:rsidP="00E6610C">
      <w:pPr>
        <w:autoSpaceDN w:val="0"/>
        <w:spacing w:after="0" w:line="317" w:lineRule="exact"/>
        <w:ind w:left="1314" w:right="1164"/>
        <w:jc w:val="center"/>
        <w:rPr>
          <w:rFonts w:ascii="Times New Roman" w:eastAsia="Times New Roman" w:hAnsi="Times New Roman" w:cs="Times New Roman"/>
          <w:b/>
          <w:sz w:val="28"/>
          <w:szCs w:val="28"/>
          <w:lang w:eastAsia="ru-RU"/>
        </w:rPr>
      </w:pPr>
      <w:bookmarkStart w:id="3" w:name="«С_чего__начинается_Родина…»"/>
      <w:bookmarkEnd w:id="3"/>
      <w:r w:rsidRPr="00132058">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132058">
        <w:rPr>
          <w:rFonts w:ascii="Times New Roman" w:eastAsia="Times New Roman" w:hAnsi="Times New Roman" w:cs="Times New Roman"/>
          <w:b/>
          <w:spacing w:val="-3"/>
          <w:sz w:val="28"/>
          <w:szCs w:val="28"/>
          <w:lang w:eastAsia="ru-RU"/>
        </w:rPr>
        <w:t xml:space="preserve"> </w:t>
      </w:r>
      <w:r w:rsidRPr="00132058">
        <w:rPr>
          <w:rFonts w:ascii="Times New Roman" w:eastAsia="Times New Roman" w:hAnsi="Times New Roman" w:cs="Times New Roman"/>
          <w:b/>
          <w:sz w:val="28"/>
          <w:szCs w:val="28"/>
          <w:lang w:eastAsia="ru-RU"/>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E6610C" w:rsidRPr="00132058" w14:paraId="6211BC1C" w14:textId="77777777" w:rsidTr="00C12115">
        <w:trPr>
          <w:trHeight w:val="1072"/>
        </w:trPr>
        <w:tc>
          <w:tcPr>
            <w:tcW w:w="2306" w:type="dxa"/>
            <w:tcBorders>
              <w:top w:val="single" w:sz="4" w:space="0" w:color="000000"/>
              <w:left w:val="single" w:sz="4" w:space="0" w:color="000000"/>
              <w:bottom w:val="single" w:sz="4" w:space="0" w:color="000000"/>
              <w:right w:val="single" w:sz="4" w:space="0" w:color="000000"/>
            </w:tcBorders>
            <w:hideMark/>
          </w:tcPr>
          <w:p w14:paraId="0570EF31" w14:textId="77777777" w:rsidR="00E6610C" w:rsidRPr="00132058" w:rsidRDefault="00E6610C" w:rsidP="00C12115">
            <w:pPr>
              <w:widowControl w:val="0"/>
              <w:autoSpaceDE w:val="0"/>
              <w:autoSpaceDN w:val="0"/>
              <w:spacing w:before="1" w:after="0" w:line="240" w:lineRule="auto"/>
              <w:ind w:right="117"/>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roofErr w:type="spellStart"/>
            <w:r w:rsidRPr="00132058">
              <w:rPr>
                <w:rFonts w:ascii="Times New Roman" w:eastAsia="Calibri" w:hAnsi="Times New Roman" w:cs="Times New Roman"/>
                <w:sz w:val="24"/>
                <w:szCs w:val="24"/>
                <w:lang w:val="en-US"/>
              </w:rPr>
              <w:t>Полное</w:t>
            </w:r>
            <w:proofErr w:type="spellEnd"/>
            <w:r w:rsidRPr="00132058">
              <w:rPr>
                <w:rFonts w:ascii="Times New Roman" w:eastAsia="Calibri" w:hAnsi="Times New Roman" w:cs="Times New Roman"/>
                <w:spacing w:val="-18"/>
                <w:sz w:val="24"/>
                <w:szCs w:val="24"/>
                <w:lang w:val="en-US"/>
              </w:rPr>
              <w:t xml:space="preserve"> </w:t>
            </w:r>
            <w:proofErr w:type="spellStart"/>
            <w:r w:rsidRPr="00132058">
              <w:rPr>
                <w:rFonts w:ascii="Times New Roman" w:eastAsia="Calibri" w:hAnsi="Times New Roman" w:cs="Times New Roman"/>
                <w:sz w:val="24"/>
                <w:szCs w:val="24"/>
                <w:lang w:val="en-US"/>
              </w:rPr>
              <w:t>название</w:t>
            </w:r>
            <w:proofErr w:type="spellEnd"/>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5894DDE7" w14:textId="77777777" w:rsidR="00E6610C" w:rsidRPr="00132058" w:rsidRDefault="00E6610C" w:rsidP="00C12115">
            <w:pPr>
              <w:widowControl w:val="0"/>
              <w:autoSpaceDE w:val="0"/>
              <w:autoSpaceDN w:val="0"/>
              <w:spacing w:after="0" w:line="240" w:lineRule="auto"/>
              <w:ind w:left="110" w:right="92"/>
              <w:rPr>
                <w:rFonts w:ascii="Times New Roman" w:eastAsia="Calibri" w:hAnsi="Times New Roman" w:cs="Times New Roman"/>
                <w:sz w:val="24"/>
                <w:szCs w:val="24"/>
              </w:rPr>
            </w:pPr>
            <w:r w:rsidRPr="00132058">
              <w:rPr>
                <w:rFonts w:ascii="Times New Roman" w:eastAsia="Calibri" w:hAnsi="Times New Roman" w:cs="Times New Roman"/>
                <w:sz w:val="24"/>
                <w:szCs w:val="24"/>
              </w:rPr>
              <w:t>Программа организации летнего отдыха и оздоровления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несовершеннолетних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условиях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1"/>
                <w:sz w:val="24"/>
                <w:szCs w:val="24"/>
              </w:rPr>
              <w:t xml:space="preserve"> </w:t>
            </w:r>
            <w:r>
              <w:rPr>
                <w:rFonts w:ascii="Times New Roman" w:eastAsia="Calibri" w:hAnsi="Times New Roman" w:cs="Times New Roman"/>
                <w:spacing w:val="1"/>
                <w:sz w:val="24"/>
                <w:szCs w:val="24"/>
              </w:rPr>
              <w:t>«</w:t>
            </w:r>
            <w:r w:rsidRPr="00132058">
              <w:rPr>
                <w:rFonts w:ascii="Times New Roman" w:eastAsia="Calibri" w:hAnsi="Times New Roman" w:cs="Times New Roman"/>
                <w:sz w:val="24"/>
                <w:szCs w:val="24"/>
              </w:rPr>
              <w:t>Волшебная страна»</w:t>
            </w:r>
          </w:p>
        </w:tc>
      </w:tr>
      <w:tr w:rsidR="00E6610C" w:rsidRPr="00132058" w14:paraId="6E71AC68" w14:textId="77777777" w:rsidTr="00C12115">
        <w:trPr>
          <w:trHeight w:val="1004"/>
        </w:trPr>
        <w:tc>
          <w:tcPr>
            <w:tcW w:w="2306" w:type="dxa"/>
            <w:tcBorders>
              <w:top w:val="single" w:sz="4" w:space="0" w:color="000000"/>
              <w:left w:val="single" w:sz="4" w:space="0" w:color="000000"/>
              <w:bottom w:val="single" w:sz="4" w:space="0" w:color="000000"/>
              <w:right w:val="single" w:sz="4" w:space="0" w:color="000000"/>
            </w:tcBorders>
          </w:tcPr>
          <w:p w14:paraId="5D6A6C2A" w14:textId="77777777" w:rsidR="00E6610C" w:rsidRPr="00132058" w:rsidRDefault="00E6610C" w:rsidP="00C12115">
            <w:pPr>
              <w:widowControl w:val="0"/>
              <w:autoSpaceDE w:val="0"/>
              <w:autoSpaceDN w:val="0"/>
              <w:spacing w:after="0" w:line="240" w:lineRule="auto"/>
              <w:rPr>
                <w:rFonts w:ascii="Times New Roman" w:eastAsia="Calibri" w:hAnsi="Times New Roman" w:cs="Times New Roman"/>
                <w:b/>
                <w:sz w:val="24"/>
                <w:szCs w:val="24"/>
              </w:rPr>
            </w:pPr>
          </w:p>
          <w:p w14:paraId="56C479F9" w14:textId="77777777" w:rsidR="00E6610C" w:rsidRPr="00132058" w:rsidRDefault="00E6610C" w:rsidP="00C12115">
            <w:pPr>
              <w:widowControl w:val="0"/>
              <w:autoSpaceDE w:val="0"/>
              <w:autoSpaceDN w:val="0"/>
              <w:spacing w:after="0" w:line="240" w:lineRule="auto"/>
              <w:ind w:right="818"/>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roofErr w:type="spellStart"/>
            <w:r w:rsidRPr="00132058">
              <w:rPr>
                <w:rFonts w:ascii="Times New Roman" w:eastAsia="Calibri" w:hAnsi="Times New Roman" w:cs="Times New Roman"/>
                <w:sz w:val="24"/>
                <w:szCs w:val="24"/>
                <w:lang w:val="en-US"/>
              </w:rPr>
              <w:t>Авторы</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4A8822D1" w14:textId="77777777" w:rsidR="00E6610C" w:rsidRPr="00132058" w:rsidRDefault="00E6610C" w:rsidP="00C12115">
            <w:pPr>
              <w:widowControl w:val="0"/>
              <w:autoSpaceDE w:val="0"/>
              <w:autoSpaceDN w:val="0"/>
              <w:spacing w:before="116" w:after="0" w:line="240" w:lineRule="auto"/>
              <w:ind w:left="110" w:right="853"/>
              <w:rPr>
                <w:rFonts w:ascii="Times New Roman" w:eastAsia="Calibri" w:hAnsi="Times New Roman" w:cs="Times New Roman"/>
                <w:sz w:val="24"/>
                <w:szCs w:val="24"/>
              </w:rPr>
            </w:pPr>
            <w:r>
              <w:rPr>
                <w:rFonts w:ascii="Times New Roman" w:eastAsia="Calibri" w:hAnsi="Times New Roman" w:cs="Times New Roman"/>
                <w:sz w:val="24"/>
                <w:szCs w:val="24"/>
              </w:rPr>
              <w:t>Фролова Т.В</w:t>
            </w:r>
            <w:r w:rsidRPr="00132058">
              <w:rPr>
                <w:rFonts w:ascii="Times New Roman" w:eastAsia="Calibri" w:hAnsi="Times New Roman" w:cs="Times New Roman"/>
                <w:sz w:val="24"/>
                <w:szCs w:val="24"/>
              </w:rPr>
              <w:t xml:space="preserve">, начальник лагеря дневного пребывания </w:t>
            </w:r>
          </w:p>
          <w:p w14:paraId="63AC9233" w14:textId="77777777" w:rsidR="00E6610C" w:rsidRPr="00132058" w:rsidRDefault="00E6610C" w:rsidP="00C12115">
            <w:pPr>
              <w:widowControl w:val="0"/>
              <w:autoSpaceDE w:val="0"/>
              <w:autoSpaceDN w:val="0"/>
              <w:spacing w:before="116" w:after="0" w:line="240" w:lineRule="auto"/>
              <w:ind w:right="853"/>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w:t>
            </w:r>
          </w:p>
        </w:tc>
      </w:tr>
      <w:tr w:rsidR="00E6610C" w:rsidRPr="00132058" w14:paraId="661D87D1" w14:textId="77777777" w:rsidTr="00C12115">
        <w:trPr>
          <w:trHeight w:val="1205"/>
        </w:trPr>
        <w:tc>
          <w:tcPr>
            <w:tcW w:w="2306" w:type="dxa"/>
            <w:tcBorders>
              <w:top w:val="single" w:sz="4" w:space="0" w:color="000000"/>
              <w:left w:val="single" w:sz="4" w:space="0" w:color="000000"/>
              <w:bottom w:val="single" w:sz="4" w:space="0" w:color="000000"/>
              <w:right w:val="single" w:sz="4" w:space="0" w:color="000000"/>
            </w:tcBorders>
            <w:hideMark/>
          </w:tcPr>
          <w:p w14:paraId="19EFF19E" w14:textId="77777777" w:rsidR="00E6610C" w:rsidRPr="00132058" w:rsidRDefault="00E6610C" w:rsidP="00C12115">
            <w:pPr>
              <w:widowControl w:val="0"/>
              <w:autoSpaceDE w:val="0"/>
              <w:autoSpaceDN w:val="0"/>
              <w:spacing w:before="108" w:after="0" w:line="240" w:lineRule="auto"/>
              <w:ind w:left="115" w:right="535"/>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Территория</w:t>
            </w:r>
            <w:proofErr w:type="spellEnd"/>
            <w:r w:rsidRPr="00132058">
              <w:rPr>
                <w:rFonts w:ascii="Times New Roman" w:eastAsia="Calibri" w:hAnsi="Times New Roman" w:cs="Times New Roman"/>
                <w:sz w:val="24"/>
                <w:szCs w:val="24"/>
                <w:lang w:val="en-US"/>
              </w:rPr>
              <w:t xml:space="preserve"> и</w:t>
            </w:r>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z w:val="24"/>
                <w:szCs w:val="24"/>
                <w:lang w:val="en-US"/>
              </w:rPr>
              <w:t>название</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tcPr>
          <w:p w14:paraId="2514FA2A" w14:textId="77777777" w:rsidR="00E6610C" w:rsidRPr="00132058" w:rsidRDefault="00E6610C" w:rsidP="00C12115">
            <w:pPr>
              <w:widowControl w:val="0"/>
              <w:autoSpaceDE w:val="0"/>
              <w:autoSpaceDN w:val="0"/>
              <w:spacing w:after="0" w:line="276" w:lineRule="exact"/>
              <w:ind w:right="154"/>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roofErr w:type="gramStart"/>
            <w:r w:rsidRPr="00132058">
              <w:rPr>
                <w:rFonts w:ascii="Times New Roman" w:eastAsia="Calibri" w:hAnsi="Times New Roman" w:cs="Times New Roman"/>
                <w:sz w:val="24"/>
                <w:szCs w:val="24"/>
              </w:rPr>
              <w:t>Муниципальное</w:t>
            </w:r>
            <w:r w:rsidRPr="00132058">
              <w:rPr>
                <w:rFonts w:ascii="Times New Roman" w:eastAsia="Calibri" w:hAnsi="Times New Roman" w:cs="Times New Roman"/>
                <w:spacing w:val="-6"/>
                <w:sz w:val="24"/>
                <w:szCs w:val="24"/>
              </w:rPr>
              <w:t xml:space="preserve"> </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общеобразовательное</w:t>
            </w:r>
            <w:proofErr w:type="gramEnd"/>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учреждение</w:t>
            </w:r>
          </w:p>
          <w:p w14:paraId="30CDE6D7" w14:textId="77777777" w:rsidR="00E6610C" w:rsidRPr="00132058" w:rsidRDefault="00E6610C" w:rsidP="00C12115">
            <w:pPr>
              <w:widowControl w:val="0"/>
              <w:autoSpaceDE w:val="0"/>
              <w:autoSpaceDN w:val="0"/>
              <w:spacing w:after="0" w:line="240" w:lineRule="auto"/>
              <w:ind w:left="155" w:right="154"/>
              <w:rPr>
                <w:rFonts w:ascii="Times New Roman" w:eastAsia="Calibri" w:hAnsi="Times New Roman" w:cs="Times New Roman"/>
                <w:sz w:val="24"/>
                <w:szCs w:val="24"/>
              </w:rPr>
            </w:pPr>
            <w:r w:rsidRPr="00132058">
              <w:rPr>
                <w:rFonts w:ascii="Times New Roman" w:eastAsia="Calibri" w:hAnsi="Times New Roman" w:cs="Times New Roman"/>
                <w:sz w:val="24"/>
                <w:szCs w:val="24"/>
              </w:rPr>
              <w:t>Средняя</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общеобразовательная</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школа</w:t>
            </w:r>
            <w:r w:rsidRPr="00132058">
              <w:rPr>
                <w:rFonts w:ascii="Times New Roman" w:eastAsia="Calibri" w:hAnsi="Times New Roman" w:cs="Times New Roman"/>
                <w:spacing w:val="-5"/>
                <w:sz w:val="24"/>
                <w:szCs w:val="24"/>
              </w:rPr>
              <w:t xml:space="preserve"> </w:t>
            </w:r>
            <w:r w:rsidRPr="00175299">
              <w:rPr>
                <w:rFonts w:ascii="Times New Roman" w:eastAsia="Times New Roman" w:hAnsi="Times New Roman" w:cs="Times New Roman"/>
                <w:sz w:val="24"/>
                <w:szCs w:val="24"/>
                <w:lang w:eastAsia="ru-RU"/>
              </w:rPr>
              <w:t xml:space="preserve">им. И.С. </w:t>
            </w:r>
            <w:proofErr w:type="spellStart"/>
            <w:r w:rsidRPr="00175299">
              <w:rPr>
                <w:rFonts w:ascii="Times New Roman" w:eastAsia="Times New Roman" w:hAnsi="Times New Roman" w:cs="Times New Roman"/>
                <w:sz w:val="24"/>
                <w:szCs w:val="24"/>
                <w:lang w:eastAsia="ru-RU"/>
              </w:rPr>
              <w:t>Гавва</w:t>
            </w:r>
            <w:proofErr w:type="spellEnd"/>
            <w:r w:rsidRPr="00175299">
              <w:rPr>
                <w:rFonts w:ascii="Times New Roman" w:eastAsia="Times New Roman" w:hAnsi="Times New Roman" w:cs="Times New Roman"/>
                <w:sz w:val="24"/>
                <w:szCs w:val="24"/>
                <w:lang w:eastAsia="ru-RU"/>
              </w:rPr>
              <w:t xml:space="preserve"> с. </w:t>
            </w:r>
            <w:proofErr w:type="spellStart"/>
            <w:r w:rsidRPr="00175299">
              <w:rPr>
                <w:rFonts w:ascii="Times New Roman" w:eastAsia="Times New Roman" w:hAnsi="Times New Roman" w:cs="Times New Roman"/>
                <w:sz w:val="24"/>
                <w:szCs w:val="24"/>
                <w:lang w:eastAsia="ru-RU"/>
              </w:rPr>
              <w:t>Фёдоровка</w:t>
            </w:r>
            <w:proofErr w:type="spellEnd"/>
            <w:r w:rsidRPr="00175299">
              <w:rPr>
                <w:rFonts w:ascii="Times New Roman" w:eastAsia="Times New Roman" w:hAnsi="Times New Roman" w:cs="Times New Roman"/>
                <w:sz w:val="24"/>
                <w:szCs w:val="24"/>
                <w:lang w:eastAsia="ru-RU"/>
              </w:rPr>
              <w:t xml:space="preserve">                                           Филиал в с. Романовка  </w:t>
            </w:r>
          </w:p>
        </w:tc>
      </w:tr>
      <w:tr w:rsidR="00E6610C" w:rsidRPr="00132058" w14:paraId="002F8A0A" w14:textId="77777777" w:rsidTr="00C12115">
        <w:trPr>
          <w:trHeight w:val="715"/>
        </w:trPr>
        <w:tc>
          <w:tcPr>
            <w:tcW w:w="2306" w:type="dxa"/>
            <w:tcBorders>
              <w:top w:val="single" w:sz="4" w:space="0" w:color="000000"/>
              <w:left w:val="single" w:sz="4" w:space="0" w:color="000000"/>
              <w:bottom w:val="single" w:sz="4" w:space="0" w:color="000000"/>
              <w:right w:val="single" w:sz="4" w:space="0" w:color="000000"/>
            </w:tcBorders>
            <w:hideMark/>
          </w:tcPr>
          <w:p w14:paraId="15F0423B" w14:textId="77777777" w:rsidR="00E6610C" w:rsidRPr="00132058" w:rsidRDefault="00E6610C" w:rsidP="00C12115">
            <w:pPr>
              <w:widowControl w:val="0"/>
              <w:autoSpaceDE w:val="0"/>
              <w:autoSpaceDN w:val="0"/>
              <w:spacing w:before="148" w:after="0" w:line="240" w:lineRule="auto"/>
              <w:ind w:left="115" w:right="66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Адрес</w:t>
            </w:r>
            <w:proofErr w:type="spellEnd"/>
            <w:r>
              <w:rPr>
                <w:rFonts w:ascii="Times New Roman" w:eastAsia="Calibri" w:hAnsi="Times New Roman" w:cs="Times New Roman"/>
                <w:spacing w:val="1"/>
                <w:sz w:val="24"/>
                <w:szCs w:val="24"/>
              </w:rPr>
              <w:t xml:space="preserve"> </w:t>
            </w:r>
            <w:proofErr w:type="spellStart"/>
            <w:r w:rsidRPr="00132058">
              <w:rPr>
                <w:rFonts w:ascii="Times New Roman" w:eastAsia="Calibri" w:hAnsi="Times New Roman" w:cs="Times New Roman"/>
                <w:spacing w:val="-1"/>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3D299B17" w14:textId="77777777" w:rsidR="00E6610C" w:rsidRPr="00175299" w:rsidRDefault="00E6610C" w:rsidP="00C12115">
            <w:pPr>
              <w:widowControl w:val="0"/>
              <w:autoSpaceDE w:val="0"/>
              <w:autoSpaceDN w:val="0"/>
              <w:spacing w:after="0" w:line="240" w:lineRule="auto"/>
              <w:ind w:left="5"/>
              <w:rPr>
                <w:rFonts w:ascii="Times New Roman" w:eastAsia="Calibri" w:hAnsi="Times New Roman" w:cs="Times New Roman"/>
                <w:sz w:val="24"/>
                <w:szCs w:val="24"/>
                <w:lang w:val="en-US"/>
              </w:rPr>
            </w:pPr>
            <w:r w:rsidRPr="00175299">
              <w:rPr>
                <w:rFonts w:ascii="Times New Roman" w:eastAsia="Calibri" w:hAnsi="Times New Roman" w:cs="Times New Roman"/>
                <w:sz w:val="24"/>
                <w:szCs w:val="24"/>
              </w:rPr>
              <w:t>413412,</w:t>
            </w:r>
            <w:r w:rsidRPr="00175299">
              <w:rPr>
                <w:rFonts w:ascii="Times New Roman" w:eastAsia="Calibri" w:hAnsi="Times New Roman" w:cs="Times New Roman"/>
                <w:spacing w:val="17"/>
                <w:sz w:val="24"/>
                <w:szCs w:val="24"/>
              </w:rPr>
              <w:t xml:space="preserve"> с. Романовка, </w:t>
            </w:r>
            <w:r>
              <w:rPr>
                <w:rFonts w:ascii="Times New Roman" w:eastAsia="Calibri" w:hAnsi="Times New Roman" w:cs="Times New Roman"/>
                <w:spacing w:val="17"/>
                <w:sz w:val="24"/>
                <w:szCs w:val="24"/>
              </w:rPr>
              <w:t>ул. Кооперативная, 22</w:t>
            </w:r>
          </w:p>
        </w:tc>
      </w:tr>
      <w:tr w:rsidR="00E6610C" w:rsidRPr="00132058" w14:paraId="322A6030" w14:textId="77777777" w:rsidTr="00C12115">
        <w:trPr>
          <w:trHeight w:val="981"/>
        </w:trPr>
        <w:tc>
          <w:tcPr>
            <w:tcW w:w="2306" w:type="dxa"/>
            <w:tcBorders>
              <w:top w:val="single" w:sz="4" w:space="0" w:color="000000"/>
              <w:left w:val="single" w:sz="4" w:space="0" w:color="000000"/>
              <w:bottom w:val="single" w:sz="4" w:space="0" w:color="000000"/>
              <w:right w:val="single" w:sz="4" w:space="0" w:color="000000"/>
            </w:tcBorders>
            <w:hideMark/>
          </w:tcPr>
          <w:p w14:paraId="3ACF5C74" w14:textId="77777777" w:rsidR="00E6610C" w:rsidRPr="00132058" w:rsidRDefault="00E6610C" w:rsidP="00C12115">
            <w:pPr>
              <w:widowControl w:val="0"/>
              <w:autoSpaceDE w:val="0"/>
              <w:autoSpaceDN w:val="0"/>
              <w:spacing w:before="169" w:after="0" w:line="240" w:lineRule="auto"/>
              <w:ind w:left="115"/>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 xml:space="preserve">         ФИО</w:t>
            </w:r>
          </w:p>
          <w:p w14:paraId="401A982C" w14:textId="77777777" w:rsidR="00E6610C" w:rsidRPr="00132058" w:rsidRDefault="00E6610C" w:rsidP="00C12115">
            <w:pPr>
              <w:widowControl w:val="0"/>
              <w:autoSpaceDE w:val="0"/>
              <w:autoSpaceDN w:val="0"/>
              <w:spacing w:before="3" w:after="0" w:line="240" w:lineRule="auto"/>
              <w:ind w:left="115" w:right="525"/>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руководителя</w:t>
            </w:r>
            <w:proofErr w:type="spellEnd"/>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574CA387" w14:textId="77777777" w:rsidR="00E6610C" w:rsidRPr="00132058" w:rsidRDefault="00E6610C" w:rsidP="00C12115">
            <w:pPr>
              <w:widowControl w:val="0"/>
              <w:autoSpaceDE w:val="0"/>
              <w:autoSpaceDN w:val="0"/>
              <w:spacing w:before="109" w:after="0" w:line="240" w:lineRule="auto"/>
              <w:ind w:right="565"/>
              <w:rPr>
                <w:rFonts w:ascii="Times New Roman" w:eastAsia="Calibri" w:hAnsi="Times New Roman" w:cs="Times New Roman"/>
                <w:sz w:val="24"/>
                <w:szCs w:val="24"/>
              </w:rPr>
            </w:pPr>
            <w:r w:rsidRPr="00132058">
              <w:rPr>
                <w:rFonts w:ascii="Times New Roman" w:eastAsia="Calibri" w:hAnsi="Times New Roman" w:cs="Times New Roman"/>
                <w:sz w:val="24"/>
                <w:szCs w:val="24"/>
              </w:rPr>
              <w:t>Директор</w:t>
            </w:r>
            <w:r w:rsidRPr="00132058">
              <w:rPr>
                <w:rFonts w:ascii="Times New Roman" w:eastAsia="Calibri" w:hAnsi="Times New Roman" w:cs="Times New Roman"/>
                <w:spacing w:val="-7"/>
                <w:sz w:val="24"/>
                <w:szCs w:val="24"/>
              </w:rPr>
              <w:t xml:space="preserve"> </w:t>
            </w:r>
            <w:r>
              <w:rPr>
                <w:rFonts w:ascii="Times New Roman" w:eastAsia="Calibri" w:hAnsi="Times New Roman" w:cs="Times New Roman"/>
                <w:spacing w:val="-7"/>
                <w:sz w:val="24"/>
                <w:szCs w:val="24"/>
              </w:rPr>
              <w:t xml:space="preserve">МОУ СОШ им. И.С. </w:t>
            </w:r>
            <w:proofErr w:type="spellStart"/>
            <w:proofErr w:type="gramStart"/>
            <w:r>
              <w:rPr>
                <w:rFonts w:ascii="Times New Roman" w:eastAsia="Calibri" w:hAnsi="Times New Roman" w:cs="Times New Roman"/>
                <w:spacing w:val="-7"/>
                <w:sz w:val="24"/>
                <w:szCs w:val="24"/>
              </w:rPr>
              <w:t>Гавва</w:t>
            </w:r>
            <w:proofErr w:type="spellEnd"/>
            <w:r>
              <w:rPr>
                <w:rFonts w:ascii="Times New Roman" w:eastAsia="Calibri" w:hAnsi="Times New Roman" w:cs="Times New Roman"/>
                <w:spacing w:val="-7"/>
                <w:sz w:val="24"/>
                <w:szCs w:val="24"/>
              </w:rPr>
              <w:t xml:space="preserve">  Артемьева</w:t>
            </w:r>
            <w:proofErr w:type="gramEnd"/>
            <w:r>
              <w:rPr>
                <w:rFonts w:ascii="Times New Roman" w:eastAsia="Calibri" w:hAnsi="Times New Roman" w:cs="Times New Roman"/>
                <w:spacing w:val="-7"/>
                <w:sz w:val="24"/>
                <w:szCs w:val="24"/>
              </w:rPr>
              <w:t xml:space="preserve"> Т.В.</w:t>
            </w:r>
          </w:p>
        </w:tc>
      </w:tr>
      <w:tr w:rsidR="00E6610C" w:rsidRPr="00132058" w14:paraId="7D582DF6" w14:textId="77777777" w:rsidTr="00C12115">
        <w:trPr>
          <w:trHeight w:val="967"/>
        </w:trPr>
        <w:tc>
          <w:tcPr>
            <w:tcW w:w="2306" w:type="dxa"/>
            <w:tcBorders>
              <w:top w:val="single" w:sz="4" w:space="0" w:color="000000"/>
              <w:left w:val="single" w:sz="4" w:space="0" w:color="000000"/>
              <w:bottom w:val="single" w:sz="4" w:space="0" w:color="000000"/>
              <w:right w:val="single" w:sz="4" w:space="0" w:color="000000"/>
            </w:tcBorders>
            <w:hideMark/>
          </w:tcPr>
          <w:p w14:paraId="1EB8EBBA" w14:textId="77777777" w:rsidR="00E6610C" w:rsidRPr="00132058" w:rsidRDefault="00E6610C" w:rsidP="00C12115">
            <w:pPr>
              <w:widowControl w:val="0"/>
              <w:autoSpaceDE w:val="0"/>
              <w:autoSpaceDN w:val="0"/>
              <w:spacing w:before="269" w:after="0" w:line="240" w:lineRule="auto"/>
              <w:ind w:left="115" w:right="789"/>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Форма</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373813B1" w14:textId="77777777" w:rsidR="00E6610C" w:rsidRPr="00132058" w:rsidRDefault="00E6610C" w:rsidP="00C12115">
            <w:pPr>
              <w:widowControl w:val="0"/>
              <w:autoSpaceDE w:val="0"/>
              <w:autoSpaceDN w:val="0"/>
              <w:spacing w:before="269" w:after="0" w:line="240" w:lineRule="auto"/>
              <w:ind w:right="193"/>
              <w:rPr>
                <w:rFonts w:ascii="Times New Roman" w:eastAsia="Calibri" w:hAnsi="Times New Roman" w:cs="Times New Roman"/>
                <w:sz w:val="24"/>
                <w:szCs w:val="24"/>
              </w:rPr>
            </w:pP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«Волшебная страна»</w:t>
            </w:r>
          </w:p>
        </w:tc>
      </w:tr>
      <w:tr w:rsidR="00E6610C" w:rsidRPr="00132058" w14:paraId="79F80709" w14:textId="77777777" w:rsidTr="00C12115">
        <w:trPr>
          <w:trHeight w:val="760"/>
        </w:trPr>
        <w:tc>
          <w:tcPr>
            <w:tcW w:w="2306" w:type="dxa"/>
            <w:tcBorders>
              <w:top w:val="single" w:sz="4" w:space="0" w:color="000000"/>
              <w:left w:val="single" w:sz="4" w:space="0" w:color="000000"/>
              <w:bottom w:val="single" w:sz="4" w:space="0" w:color="000000"/>
              <w:right w:val="single" w:sz="4" w:space="0" w:color="000000"/>
            </w:tcBorders>
            <w:hideMark/>
          </w:tcPr>
          <w:p w14:paraId="3AE82D34"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Pr="00132058">
              <w:rPr>
                <w:rFonts w:ascii="Times New Roman" w:eastAsia="Times New Roman" w:hAnsi="Times New Roman" w:cs="Times New Roman"/>
                <w:sz w:val="24"/>
                <w:szCs w:val="24"/>
                <w:lang w:val="en-US"/>
              </w:rPr>
              <w:t>Цель</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781B0106"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b/>
                <w:sz w:val="24"/>
                <w:szCs w:val="24"/>
              </w:rPr>
              <w:t>Цель</w:t>
            </w:r>
            <w:r w:rsidRPr="00132058">
              <w:rPr>
                <w:rFonts w:ascii="Times New Roman" w:eastAsia="Times New Roman" w:hAnsi="Times New Roman" w:cs="Times New Roman"/>
                <w:sz w:val="24"/>
                <w:szCs w:val="24"/>
              </w:rPr>
              <w:t xml:space="preserve"> –</w:t>
            </w:r>
            <w:r w:rsidRPr="00132058">
              <w:rPr>
                <w:rFonts w:ascii="Times New Roman" w:eastAsia="Times New Roman" w:hAnsi="Times New Roman" w:cs="Times New Roman"/>
                <w:color w:val="000000"/>
                <w:sz w:val="24"/>
                <w:szCs w:val="24"/>
                <w:lang w:eastAsia="ru-RU"/>
              </w:rPr>
              <w:t xml:space="preserve"> </w:t>
            </w:r>
          </w:p>
          <w:p w14:paraId="3F033AEA"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E6610C" w:rsidRPr="00132058" w14:paraId="0C351AD0" w14:textId="77777777" w:rsidTr="00C12115">
        <w:trPr>
          <w:trHeight w:val="760"/>
        </w:trPr>
        <w:tc>
          <w:tcPr>
            <w:tcW w:w="2306" w:type="dxa"/>
            <w:tcBorders>
              <w:top w:val="single" w:sz="4" w:space="0" w:color="000000"/>
              <w:left w:val="single" w:sz="4" w:space="0" w:color="000000"/>
              <w:bottom w:val="single" w:sz="4" w:space="0" w:color="000000"/>
              <w:right w:val="single" w:sz="4" w:space="0" w:color="000000"/>
            </w:tcBorders>
            <w:hideMark/>
          </w:tcPr>
          <w:p w14:paraId="3B32D0EB"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Pr="00132058">
              <w:rPr>
                <w:rFonts w:ascii="Times New Roman" w:eastAsia="Times New Roman" w:hAnsi="Times New Roman" w:cs="Times New Roman"/>
                <w:sz w:val="24"/>
                <w:szCs w:val="24"/>
                <w:lang w:val="en-US"/>
              </w:rPr>
              <w:t>Задачи</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14:paraId="27858989"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b/>
                <w:bCs/>
                <w:sz w:val="24"/>
                <w:szCs w:val="24"/>
              </w:rPr>
            </w:pPr>
            <w:r w:rsidRPr="00132058">
              <w:rPr>
                <w:rFonts w:ascii="Times New Roman" w:eastAsia="Times New Roman" w:hAnsi="Times New Roman" w:cs="Times New Roman"/>
                <w:b/>
                <w:bCs/>
                <w:sz w:val="24"/>
                <w:szCs w:val="24"/>
              </w:rPr>
              <w:t>Задачи:</w:t>
            </w:r>
          </w:p>
          <w:p w14:paraId="48FA0F28"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3C2448D3"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познакомить детей с культурными традициями многонационального народа Российской Федерации</w:t>
            </w:r>
          </w:p>
          <w:p w14:paraId="570A9194"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14:paraId="4B7FCD2E"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xml:space="preserve">-  способствовать развитию у ребёнка </w:t>
            </w:r>
          </w:p>
          <w:p w14:paraId="00EF4591"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навыков самостоятельности: самообслуживания и безопасной жизнедеятельности</w:t>
            </w:r>
          </w:p>
          <w:p w14:paraId="764C75B5"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14:paraId="6E4C9D22" w14:textId="77777777" w:rsidR="00E6610C" w:rsidRPr="00132058" w:rsidRDefault="00E6610C" w:rsidP="00C12115">
            <w:pPr>
              <w:autoSpaceDN w:val="0"/>
              <w:spacing w:after="0" w:line="240" w:lineRule="auto"/>
              <w:rPr>
                <w:rFonts w:ascii="Times New Roman" w:eastAsia="Times New Roman" w:hAnsi="Times New Roman" w:cs="Times New Roman"/>
                <w:sz w:val="24"/>
                <w:szCs w:val="24"/>
              </w:rPr>
            </w:pPr>
          </w:p>
        </w:tc>
      </w:tr>
    </w:tbl>
    <w:p w14:paraId="6C5261F8" w14:textId="77777777" w:rsidR="00E6610C" w:rsidRPr="00132058" w:rsidRDefault="00E6610C" w:rsidP="00E6610C">
      <w:pPr>
        <w:spacing w:after="0" w:line="235" w:lineRule="auto"/>
        <w:rPr>
          <w:rFonts w:ascii="Times New Roman" w:eastAsia="Times New Roman" w:hAnsi="Times New Roman" w:cs="Times New Roman"/>
          <w:sz w:val="24"/>
          <w:szCs w:val="24"/>
          <w:lang w:eastAsia="ru-RU"/>
        </w:rPr>
        <w:sectPr w:rsidR="00E6610C" w:rsidRPr="00132058" w:rsidSect="00E6610C">
          <w:pgSz w:w="11910" w:h="16840"/>
          <w:pgMar w:top="567" w:right="0" w:bottom="280" w:left="420" w:header="720" w:footer="720" w:gutter="0"/>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E6610C" w:rsidRPr="00132058" w14:paraId="1E619F42" w14:textId="77777777" w:rsidTr="00C12115">
        <w:trPr>
          <w:trHeight w:val="841"/>
        </w:trPr>
        <w:tc>
          <w:tcPr>
            <w:tcW w:w="2306" w:type="dxa"/>
            <w:tcBorders>
              <w:top w:val="single" w:sz="4" w:space="0" w:color="000000"/>
              <w:left w:val="single" w:sz="4" w:space="0" w:color="000000"/>
              <w:bottom w:val="single" w:sz="4" w:space="0" w:color="000000"/>
              <w:right w:val="single" w:sz="4" w:space="0" w:color="000000"/>
            </w:tcBorders>
            <w:hideMark/>
          </w:tcPr>
          <w:p w14:paraId="2F856114"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132058">
              <w:rPr>
                <w:rFonts w:ascii="Times New Roman" w:eastAsia="Times New Roman" w:hAnsi="Times New Roman" w:cs="Times New Roman"/>
                <w:sz w:val="24"/>
                <w:szCs w:val="24"/>
                <w:lang w:val="en-US"/>
              </w:rPr>
              <w:lastRenderedPageBreak/>
              <w:t>Ключевая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идея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14:paraId="2AEA0B04"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bCs/>
                <w:sz w:val="24"/>
                <w:szCs w:val="24"/>
              </w:rPr>
              <w:t>«Путешествуя по неизведанной стране, мы, оказывается, открывали Россию»</w:t>
            </w:r>
            <w:r>
              <w:rPr>
                <w:rFonts w:ascii="Times New Roman" w:eastAsia="Times New Roman" w:hAnsi="Times New Roman" w:cs="Times New Roman"/>
                <w:bCs/>
                <w:sz w:val="24"/>
                <w:szCs w:val="24"/>
              </w:rPr>
              <w:t>.</w:t>
            </w:r>
          </w:p>
          <w:p w14:paraId="6FB56E9E"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sz w:val="24"/>
                <w:szCs w:val="24"/>
              </w:rPr>
            </w:pPr>
          </w:p>
        </w:tc>
      </w:tr>
      <w:tr w:rsidR="00E6610C" w:rsidRPr="00132058" w14:paraId="74CFFBBC" w14:textId="77777777" w:rsidTr="00C12115">
        <w:trPr>
          <w:trHeight w:val="834"/>
        </w:trPr>
        <w:tc>
          <w:tcPr>
            <w:tcW w:w="2306" w:type="dxa"/>
            <w:tcBorders>
              <w:top w:val="single" w:sz="4" w:space="0" w:color="000000"/>
              <w:left w:val="single" w:sz="4" w:space="0" w:color="000000"/>
              <w:bottom w:val="single" w:sz="4" w:space="0" w:color="000000"/>
              <w:right w:val="single" w:sz="4" w:space="0" w:color="000000"/>
            </w:tcBorders>
            <w:hideMark/>
          </w:tcPr>
          <w:p w14:paraId="22276432"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Pr="00132058">
              <w:rPr>
                <w:rFonts w:ascii="Times New Roman" w:eastAsia="Times New Roman" w:hAnsi="Times New Roman" w:cs="Times New Roman"/>
                <w:sz w:val="24"/>
                <w:szCs w:val="24"/>
                <w:lang w:val="en-US"/>
              </w:rPr>
              <w:t>Направленность</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5C3B9500" w14:textId="77777777" w:rsidR="00E6610C" w:rsidRPr="00132058" w:rsidRDefault="00E6610C" w:rsidP="00C12115">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 xml:space="preserve">Данная </w:t>
            </w:r>
            <w:proofErr w:type="gramStart"/>
            <w:r w:rsidRPr="00132058">
              <w:rPr>
                <w:rFonts w:ascii="Times New Roman" w:eastAsia="Times New Roman" w:hAnsi="Times New Roman" w:cs="Times New Roman"/>
                <w:sz w:val="24"/>
                <w:szCs w:val="24"/>
              </w:rPr>
              <w:t>программа  по</w:t>
            </w:r>
            <w:proofErr w:type="gramEnd"/>
            <w:r w:rsidRPr="00132058">
              <w:rPr>
                <w:rFonts w:ascii="Times New Roman" w:eastAsia="Times New Roman" w:hAnsi="Times New Roman" w:cs="Times New Roman"/>
                <w:sz w:val="24"/>
                <w:szCs w:val="24"/>
              </w:rPr>
              <w:t xml:space="preserve"> своей направленности является духовно – нравственной.</w:t>
            </w:r>
          </w:p>
        </w:tc>
      </w:tr>
      <w:tr w:rsidR="00E6610C" w:rsidRPr="00132058" w14:paraId="15039BFA" w14:textId="77777777" w:rsidTr="00C12115">
        <w:trPr>
          <w:trHeight w:val="987"/>
        </w:trPr>
        <w:tc>
          <w:tcPr>
            <w:tcW w:w="2306" w:type="dxa"/>
            <w:tcBorders>
              <w:top w:val="single" w:sz="4" w:space="0" w:color="000000"/>
              <w:left w:val="single" w:sz="4" w:space="0" w:color="000000"/>
              <w:bottom w:val="single" w:sz="4" w:space="0" w:color="000000"/>
              <w:right w:val="single" w:sz="4" w:space="0" w:color="000000"/>
            </w:tcBorders>
            <w:hideMark/>
          </w:tcPr>
          <w:p w14:paraId="69F95A39" w14:textId="77777777" w:rsidR="00E6610C" w:rsidRPr="00132058" w:rsidRDefault="00E6610C" w:rsidP="00C12115">
            <w:pPr>
              <w:widowControl w:val="0"/>
              <w:autoSpaceDE w:val="0"/>
              <w:autoSpaceDN w:val="0"/>
              <w:spacing w:before="238" w:after="0" w:line="240" w:lineRule="auto"/>
              <w:ind w:right="91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Сроки</w:t>
            </w:r>
            <w:proofErr w:type="spellEnd"/>
            <w:r w:rsidRPr="00132058">
              <w:rPr>
                <w:rFonts w:ascii="Times New Roman" w:eastAsia="Calibri" w:hAnsi="Times New Roman" w:cs="Times New Roman"/>
                <w:spacing w:val="1"/>
                <w:sz w:val="24"/>
                <w:szCs w:val="24"/>
                <w:lang w:val="en-US"/>
              </w:rPr>
              <w:t xml:space="preserve"> </w:t>
            </w:r>
            <w:r>
              <w:rPr>
                <w:rFonts w:ascii="Times New Roman" w:eastAsia="Calibri" w:hAnsi="Times New Roman" w:cs="Times New Roman"/>
                <w:spacing w:val="1"/>
                <w:sz w:val="24"/>
                <w:szCs w:val="24"/>
              </w:rPr>
              <w:t xml:space="preserve">  </w:t>
            </w:r>
            <w:proofErr w:type="spellStart"/>
            <w:r w:rsidRPr="00132058">
              <w:rPr>
                <w:rFonts w:ascii="Times New Roman" w:eastAsia="Calibri" w:hAnsi="Times New Roman" w:cs="Times New Roman"/>
                <w:spacing w:val="-1"/>
                <w:sz w:val="24"/>
                <w:szCs w:val="24"/>
                <w:lang w:val="en-US"/>
              </w:rPr>
              <w:t>реализации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1E073186" w14:textId="77777777" w:rsidR="00E6610C" w:rsidRPr="00132058" w:rsidRDefault="00E6610C" w:rsidP="00C12115">
            <w:pPr>
              <w:widowControl w:val="0"/>
              <w:autoSpaceDE w:val="0"/>
              <w:autoSpaceDN w:val="0"/>
              <w:spacing w:after="0" w:line="321"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 xml:space="preserve">С 03.06.24 по 02.07.24 </w:t>
            </w:r>
          </w:p>
        </w:tc>
      </w:tr>
      <w:tr w:rsidR="00E6610C" w:rsidRPr="00132058" w14:paraId="07DEE7D6" w14:textId="77777777" w:rsidTr="00C12115">
        <w:trPr>
          <w:trHeight w:val="805"/>
        </w:trPr>
        <w:tc>
          <w:tcPr>
            <w:tcW w:w="2306" w:type="dxa"/>
            <w:tcBorders>
              <w:top w:val="single" w:sz="4" w:space="0" w:color="000000"/>
              <w:left w:val="single" w:sz="4" w:space="0" w:color="000000"/>
              <w:bottom w:val="single" w:sz="4" w:space="0" w:color="000000"/>
              <w:right w:val="single" w:sz="4" w:space="0" w:color="000000"/>
            </w:tcBorders>
            <w:hideMark/>
          </w:tcPr>
          <w:p w14:paraId="4683856F" w14:textId="77777777" w:rsidR="00E6610C" w:rsidRPr="00132058" w:rsidRDefault="00E6610C" w:rsidP="00C12115">
            <w:pPr>
              <w:widowControl w:val="0"/>
              <w:autoSpaceDE w:val="0"/>
              <w:autoSpaceDN w:val="0"/>
              <w:spacing w:after="0" w:line="240" w:lineRule="auto"/>
              <w:ind w:left="5" w:right="899"/>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roofErr w:type="spellStart"/>
            <w:r w:rsidRPr="00132058">
              <w:rPr>
                <w:rFonts w:ascii="Times New Roman" w:eastAsia="Calibri" w:hAnsi="Times New Roman" w:cs="Times New Roman"/>
                <w:sz w:val="24"/>
                <w:szCs w:val="24"/>
                <w:lang w:val="en-US"/>
              </w:rPr>
              <w:t>Место</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3EA2D555" w14:textId="77777777" w:rsidR="00E6610C" w:rsidRPr="00175299" w:rsidRDefault="00E6610C" w:rsidP="00C12115">
            <w:pPr>
              <w:widowControl w:val="0"/>
              <w:autoSpaceDE w:val="0"/>
              <w:autoSpaceDN w:val="0"/>
              <w:spacing w:after="0" w:line="321" w:lineRule="exact"/>
              <w:ind w:left="5"/>
              <w:rPr>
                <w:rFonts w:ascii="Times New Roman" w:eastAsia="Calibri" w:hAnsi="Times New Roman" w:cs="Times New Roman"/>
                <w:sz w:val="24"/>
                <w:szCs w:val="24"/>
              </w:rPr>
            </w:pPr>
            <w:r>
              <w:rPr>
                <w:rFonts w:ascii="Times New Roman" w:eastAsia="Calibri" w:hAnsi="Times New Roman" w:cs="Times New Roman"/>
                <w:sz w:val="24"/>
                <w:szCs w:val="24"/>
              </w:rPr>
              <w:t xml:space="preserve">Филиал с. Романовка МОУ СОШ им. И.С. </w:t>
            </w:r>
            <w:proofErr w:type="spellStart"/>
            <w:r>
              <w:rPr>
                <w:rFonts w:ascii="Times New Roman" w:eastAsia="Calibri" w:hAnsi="Times New Roman" w:cs="Times New Roman"/>
                <w:sz w:val="24"/>
                <w:szCs w:val="24"/>
              </w:rPr>
              <w:t>Гавва</w:t>
            </w:r>
            <w:proofErr w:type="spellEnd"/>
            <w:r>
              <w:rPr>
                <w:rFonts w:ascii="Times New Roman" w:eastAsia="Calibri" w:hAnsi="Times New Roman" w:cs="Times New Roman"/>
                <w:sz w:val="24"/>
                <w:szCs w:val="24"/>
              </w:rPr>
              <w:t xml:space="preserve"> </w:t>
            </w:r>
          </w:p>
        </w:tc>
      </w:tr>
      <w:tr w:rsidR="00E6610C" w:rsidRPr="00132058" w14:paraId="7F479877" w14:textId="77777777" w:rsidTr="00C12115">
        <w:trPr>
          <w:trHeight w:val="1610"/>
        </w:trPr>
        <w:tc>
          <w:tcPr>
            <w:tcW w:w="2306" w:type="dxa"/>
            <w:tcBorders>
              <w:top w:val="single" w:sz="4" w:space="0" w:color="000000"/>
              <w:left w:val="single" w:sz="4" w:space="0" w:color="000000"/>
              <w:bottom w:val="single" w:sz="4" w:space="0" w:color="000000"/>
              <w:right w:val="single" w:sz="4" w:space="0" w:color="000000"/>
            </w:tcBorders>
            <w:hideMark/>
          </w:tcPr>
          <w:p w14:paraId="0D70BAF0" w14:textId="77777777" w:rsidR="00E6610C" w:rsidRPr="00132058" w:rsidRDefault="00E6610C" w:rsidP="00C12115">
            <w:pPr>
              <w:widowControl w:val="0"/>
              <w:autoSpaceDE w:val="0"/>
              <w:autoSpaceDN w:val="0"/>
              <w:spacing w:after="0" w:line="240" w:lineRule="auto"/>
              <w:ind w:left="115" w:right="811" w:firstLine="20"/>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Общее</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z w:val="24"/>
                <w:szCs w:val="24"/>
                <w:lang w:val="en-US"/>
              </w:rPr>
              <w:t>количество</w:t>
            </w:r>
            <w:proofErr w:type="spellEnd"/>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pacing w:val="-1"/>
                <w:sz w:val="24"/>
                <w:szCs w:val="24"/>
                <w:lang w:val="en-US"/>
              </w:rPr>
              <w:t>участников</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38C03386" w14:textId="77777777" w:rsidR="00E6610C" w:rsidRPr="00132058" w:rsidRDefault="00E6610C" w:rsidP="00C12115">
            <w:pPr>
              <w:widowControl w:val="0"/>
              <w:autoSpaceDE w:val="0"/>
              <w:autoSpaceDN w:val="0"/>
              <w:spacing w:after="0" w:line="321" w:lineRule="exact"/>
              <w:ind w:left="75"/>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Обучающихся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15</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человек</w:t>
            </w:r>
          </w:p>
          <w:p w14:paraId="40856735" w14:textId="77777777" w:rsidR="00E6610C" w:rsidRPr="00132058" w:rsidRDefault="00E6610C" w:rsidP="00C12115">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132058">
              <w:rPr>
                <w:rFonts w:ascii="Times New Roman" w:eastAsia="Calibri" w:hAnsi="Times New Roman" w:cs="Times New Roman"/>
                <w:sz w:val="24"/>
                <w:szCs w:val="24"/>
              </w:rPr>
              <w:t>Начальник</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1</w:t>
            </w:r>
            <w:r w:rsidRPr="00132058">
              <w:rPr>
                <w:rFonts w:ascii="Times New Roman" w:eastAsia="Calibri" w:hAnsi="Times New Roman" w:cs="Times New Roman"/>
                <w:spacing w:val="-7"/>
                <w:sz w:val="24"/>
                <w:szCs w:val="24"/>
              </w:rPr>
              <w:t xml:space="preserve"> </w:t>
            </w:r>
            <w:r>
              <w:rPr>
                <w:rFonts w:ascii="Times New Roman" w:eastAsia="Calibri" w:hAnsi="Times New Roman" w:cs="Times New Roman"/>
                <w:sz w:val="24"/>
                <w:szCs w:val="24"/>
              </w:rPr>
              <w:t>человек</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Воспитатели</w:t>
            </w:r>
            <w:r w:rsidRPr="00132058">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 2</w:t>
            </w:r>
            <w:r w:rsidRPr="00132058">
              <w:rPr>
                <w:rFonts w:ascii="Times New Roman" w:eastAsia="Calibri" w:hAnsi="Times New Roman" w:cs="Times New Roman"/>
                <w:sz w:val="24"/>
                <w:szCs w:val="24"/>
              </w:rPr>
              <w:t xml:space="preserve"> человек.</w:t>
            </w:r>
          </w:p>
          <w:p w14:paraId="58D539B0" w14:textId="77777777" w:rsidR="00E6610C" w:rsidRPr="00132058" w:rsidRDefault="00E6610C" w:rsidP="00C12115">
            <w:pPr>
              <w:widowControl w:val="0"/>
              <w:autoSpaceDE w:val="0"/>
              <w:autoSpaceDN w:val="0"/>
              <w:spacing w:before="2" w:after="0" w:line="321"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Работники</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пищеблока</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2</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человек.</w:t>
            </w:r>
          </w:p>
          <w:p w14:paraId="07130230" w14:textId="77777777" w:rsidR="00E6610C" w:rsidRPr="00132058" w:rsidRDefault="00E6610C" w:rsidP="00C12115">
            <w:pPr>
              <w:widowControl w:val="0"/>
              <w:autoSpaceDE w:val="0"/>
              <w:autoSpaceDN w:val="0"/>
              <w:spacing w:after="0" w:line="315"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Обслуживающий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персонал</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6"/>
                <w:sz w:val="24"/>
                <w:szCs w:val="24"/>
              </w:rPr>
              <w:t xml:space="preserve"> </w:t>
            </w:r>
            <w:r>
              <w:rPr>
                <w:rFonts w:ascii="Times New Roman" w:eastAsia="Calibri" w:hAnsi="Times New Roman" w:cs="Times New Roman"/>
                <w:sz w:val="24"/>
                <w:szCs w:val="24"/>
              </w:rPr>
              <w:t>1</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человека.</w:t>
            </w:r>
          </w:p>
        </w:tc>
      </w:tr>
      <w:tr w:rsidR="00E6610C" w:rsidRPr="00132058" w14:paraId="5455DB93" w14:textId="77777777" w:rsidTr="00C12115">
        <w:trPr>
          <w:trHeight w:val="967"/>
        </w:trPr>
        <w:tc>
          <w:tcPr>
            <w:tcW w:w="2306" w:type="dxa"/>
            <w:tcBorders>
              <w:top w:val="single" w:sz="4" w:space="0" w:color="000000"/>
              <w:left w:val="single" w:sz="4" w:space="0" w:color="000000"/>
              <w:bottom w:val="single" w:sz="4" w:space="0" w:color="000000"/>
              <w:right w:val="single" w:sz="4" w:space="0" w:color="000000"/>
            </w:tcBorders>
          </w:tcPr>
          <w:p w14:paraId="78B113CC" w14:textId="77777777" w:rsidR="00E6610C" w:rsidRPr="00132058" w:rsidRDefault="00E6610C" w:rsidP="00C12115">
            <w:pPr>
              <w:widowControl w:val="0"/>
              <w:autoSpaceDE w:val="0"/>
              <w:autoSpaceDN w:val="0"/>
              <w:spacing w:before="1" w:after="0" w:line="240" w:lineRule="auto"/>
              <w:rPr>
                <w:rFonts w:ascii="Times New Roman" w:eastAsia="Calibri" w:hAnsi="Times New Roman" w:cs="Times New Roman"/>
                <w:b/>
                <w:sz w:val="24"/>
                <w:szCs w:val="24"/>
              </w:rPr>
            </w:pPr>
          </w:p>
          <w:p w14:paraId="3C518201" w14:textId="77777777" w:rsidR="00E6610C" w:rsidRPr="00132058" w:rsidRDefault="00E6610C" w:rsidP="00C12115">
            <w:pPr>
              <w:widowControl w:val="0"/>
              <w:autoSpaceDE w:val="0"/>
              <w:autoSpaceDN w:val="0"/>
              <w:spacing w:after="0" w:line="240" w:lineRule="auto"/>
              <w:ind w:left="115" w:right="81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Адресаты</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1DF534CF" w14:textId="77777777" w:rsidR="00E6610C" w:rsidRDefault="00E6610C" w:rsidP="00C12115">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Дети и п</w:t>
            </w:r>
            <w:r>
              <w:rPr>
                <w:rFonts w:ascii="Times New Roman" w:eastAsia="Calibri" w:hAnsi="Times New Roman" w:cs="Times New Roman"/>
                <w:sz w:val="24"/>
                <w:szCs w:val="24"/>
              </w:rPr>
              <w:t>одростки в возрасте от 7 до 12</w:t>
            </w:r>
            <w:r w:rsidRPr="00132058">
              <w:rPr>
                <w:rFonts w:ascii="Times New Roman" w:eastAsia="Calibri" w:hAnsi="Times New Roman" w:cs="Times New Roman"/>
                <w:sz w:val="24"/>
                <w:szCs w:val="24"/>
              </w:rPr>
              <w:t xml:space="preserve"> лет,</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 xml:space="preserve">проживающие </w:t>
            </w:r>
          </w:p>
          <w:p w14:paraId="62F7B7DF" w14:textId="77777777" w:rsidR="00E6610C" w:rsidRPr="00132058" w:rsidRDefault="00E6610C" w:rsidP="00C12115">
            <w:pPr>
              <w:widowControl w:val="0"/>
              <w:autoSpaceDE w:val="0"/>
              <w:autoSpaceDN w:val="0"/>
              <w:spacing w:before="108" w:after="0" w:line="240" w:lineRule="auto"/>
              <w:ind w:left="110"/>
              <w:rPr>
                <w:rFonts w:ascii="Times New Roman" w:eastAsia="Calibri" w:hAnsi="Times New Roman" w:cs="Times New Roman"/>
                <w:sz w:val="24"/>
                <w:szCs w:val="24"/>
              </w:rPr>
            </w:pPr>
            <w:r>
              <w:rPr>
                <w:rFonts w:ascii="Times New Roman" w:eastAsia="Calibri" w:hAnsi="Times New Roman" w:cs="Times New Roman"/>
                <w:sz w:val="24"/>
                <w:szCs w:val="24"/>
              </w:rPr>
              <w:t>в с. Романовка</w:t>
            </w:r>
          </w:p>
        </w:tc>
      </w:tr>
      <w:tr w:rsidR="00E6610C" w:rsidRPr="00132058" w14:paraId="3BE1C719" w14:textId="77777777" w:rsidTr="00C12115">
        <w:trPr>
          <w:trHeight w:val="1610"/>
        </w:trPr>
        <w:tc>
          <w:tcPr>
            <w:tcW w:w="2306" w:type="dxa"/>
            <w:tcBorders>
              <w:top w:val="single" w:sz="4" w:space="0" w:color="000000"/>
              <w:left w:val="single" w:sz="4" w:space="0" w:color="000000"/>
              <w:bottom w:val="single" w:sz="4" w:space="0" w:color="000000"/>
              <w:right w:val="single" w:sz="4" w:space="0" w:color="000000"/>
            </w:tcBorders>
          </w:tcPr>
          <w:p w14:paraId="7CD57003" w14:textId="77777777" w:rsidR="00E6610C" w:rsidRPr="00132058" w:rsidRDefault="00E6610C" w:rsidP="00C12115">
            <w:pPr>
              <w:widowControl w:val="0"/>
              <w:autoSpaceDE w:val="0"/>
              <w:autoSpaceDN w:val="0"/>
              <w:spacing w:before="5" w:after="0" w:line="240" w:lineRule="auto"/>
              <w:rPr>
                <w:rFonts w:ascii="Times New Roman" w:eastAsia="Calibri" w:hAnsi="Times New Roman" w:cs="Times New Roman"/>
                <w:b/>
                <w:sz w:val="24"/>
                <w:szCs w:val="24"/>
              </w:rPr>
            </w:pPr>
          </w:p>
          <w:p w14:paraId="23372C96" w14:textId="77777777" w:rsidR="00E6610C" w:rsidRPr="00132058" w:rsidRDefault="00E6610C" w:rsidP="00C12115">
            <w:pPr>
              <w:widowControl w:val="0"/>
              <w:autoSpaceDE w:val="0"/>
              <w:autoSpaceDN w:val="0"/>
              <w:spacing w:after="0" w:line="240" w:lineRule="auto"/>
              <w:ind w:left="115" w:right="147"/>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Условия</w:t>
            </w:r>
            <w:proofErr w:type="spellEnd"/>
            <w:r w:rsidRPr="00132058">
              <w:rPr>
                <w:rFonts w:ascii="Times New Roman" w:eastAsia="Calibri" w:hAnsi="Times New Roman" w:cs="Times New Roman"/>
                <w:sz w:val="24"/>
                <w:szCs w:val="24"/>
                <w:lang w:val="en-US"/>
              </w:rPr>
              <w:t xml:space="preserve"> </w:t>
            </w:r>
            <w:proofErr w:type="spellStart"/>
            <w:proofErr w:type="gramStart"/>
            <w:r w:rsidRPr="00132058">
              <w:rPr>
                <w:rFonts w:ascii="Times New Roman" w:eastAsia="Calibri" w:hAnsi="Times New Roman" w:cs="Times New Roman"/>
                <w:sz w:val="24"/>
                <w:szCs w:val="24"/>
                <w:lang w:val="en-US"/>
              </w:rPr>
              <w:t>участия</w:t>
            </w:r>
            <w:proofErr w:type="spellEnd"/>
            <w:r w:rsidRPr="00132058">
              <w:rPr>
                <w:rFonts w:ascii="Times New Roman" w:eastAsia="Calibri" w:hAnsi="Times New Roman" w:cs="Times New Roman"/>
                <w:sz w:val="24"/>
                <w:szCs w:val="24"/>
                <w:lang w:val="en-US"/>
              </w:rPr>
              <w:t xml:space="preserve"> </w:t>
            </w:r>
            <w:r w:rsidRPr="00132058">
              <w:rPr>
                <w:rFonts w:ascii="Times New Roman" w:eastAsia="Calibri" w:hAnsi="Times New Roman" w:cs="Times New Roman"/>
                <w:spacing w:val="-67"/>
                <w:sz w:val="24"/>
                <w:szCs w:val="24"/>
                <w:lang w:val="en-US"/>
              </w:rPr>
              <w:t xml:space="preserve"> </w:t>
            </w:r>
            <w:r w:rsidRPr="00132058">
              <w:rPr>
                <w:rFonts w:ascii="Times New Roman" w:eastAsia="Calibri" w:hAnsi="Times New Roman" w:cs="Times New Roman"/>
                <w:sz w:val="24"/>
                <w:szCs w:val="24"/>
                <w:lang w:val="en-US"/>
              </w:rPr>
              <w:t>в</w:t>
            </w:r>
            <w:proofErr w:type="gramEnd"/>
            <w:r w:rsidRPr="00132058">
              <w:rPr>
                <w:rFonts w:ascii="Times New Roman" w:eastAsia="Calibri" w:hAnsi="Times New Roman" w:cs="Times New Roman"/>
                <w:spacing w:val="-4"/>
                <w:sz w:val="24"/>
                <w:szCs w:val="24"/>
                <w:lang w:val="en-US"/>
              </w:rPr>
              <w:t xml:space="preserve"> </w:t>
            </w:r>
            <w:proofErr w:type="spellStart"/>
            <w:r w:rsidRPr="00132058">
              <w:rPr>
                <w:rFonts w:ascii="Times New Roman" w:eastAsia="Calibri" w:hAnsi="Times New Roman" w:cs="Times New Roman"/>
                <w:sz w:val="24"/>
                <w:szCs w:val="24"/>
                <w:lang w:val="en-US"/>
              </w:rPr>
              <w:t>программе</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14:paraId="16B635F6" w14:textId="77777777" w:rsidR="00E6610C" w:rsidRPr="00132058" w:rsidRDefault="00E6610C" w:rsidP="00C12115">
            <w:pPr>
              <w:widowControl w:val="0"/>
              <w:autoSpaceDE w:val="0"/>
              <w:autoSpaceDN w:val="0"/>
              <w:spacing w:before="108" w:after="0" w:line="240" w:lineRule="auto"/>
              <w:ind w:left="110" w:right="111"/>
              <w:rPr>
                <w:rFonts w:ascii="Times New Roman" w:eastAsia="Calibri" w:hAnsi="Times New Roman" w:cs="Times New Roman"/>
                <w:sz w:val="24"/>
                <w:szCs w:val="24"/>
              </w:rPr>
            </w:pPr>
            <w:r w:rsidRPr="00132058">
              <w:rPr>
                <w:rFonts w:ascii="Times New Roman" w:eastAsia="Calibri" w:hAnsi="Times New Roman" w:cs="Times New Roman"/>
                <w:sz w:val="24"/>
                <w:szCs w:val="24"/>
              </w:rPr>
              <w:t>Заявления</w:t>
            </w:r>
            <w:r w:rsidRPr="00132058">
              <w:rPr>
                <w:rFonts w:ascii="Times New Roman" w:eastAsia="Calibri" w:hAnsi="Times New Roman" w:cs="Times New Roman"/>
                <w:spacing w:val="9"/>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0"/>
                <w:sz w:val="24"/>
                <w:szCs w:val="24"/>
              </w:rPr>
              <w:t xml:space="preserve"> </w:t>
            </w:r>
            <w:r w:rsidRPr="00132058">
              <w:rPr>
                <w:rFonts w:ascii="Times New Roman" w:eastAsia="Calibri" w:hAnsi="Times New Roman" w:cs="Times New Roman"/>
                <w:sz w:val="24"/>
                <w:szCs w:val="24"/>
              </w:rPr>
              <w:t>(лиц</w:t>
            </w:r>
            <w:r w:rsidRPr="00132058">
              <w:rPr>
                <w:rFonts w:ascii="Times New Roman" w:eastAsia="Calibri" w:hAnsi="Times New Roman" w:cs="Times New Roman"/>
                <w:spacing w:val="8"/>
                <w:sz w:val="24"/>
                <w:szCs w:val="24"/>
              </w:rPr>
              <w:t xml:space="preserve"> </w:t>
            </w:r>
            <w:r w:rsidRPr="00132058">
              <w:rPr>
                <w:rFonts w:ascii="Times New Roman" w:eastAsia="Calibri" w:hAnsi="Times New Roman" w:cs="Times New Roman"/>
                <w:sz w:val="24"/>
                <w:szCs w:val="24"/>
              </w:rPr>
              <w:t>их</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заменяющих)</w:t>
            </w:r>
            <w:r w:rsidRPr="00132058">
              <w:rPr>
                <w:rFonts w:ascii="Times New Roman" w:eastAsia="Calibri" w:hAnsi="Times New Roman" w:cs="Times New Roman"/>
                <w:spacing w:val="11"/>
                <w:sz w:val="24"/>
                <w:szCs w:val="24"/>
              </w:rPr>
              <w:t xml:space="preserve"> </w:t>
            </w:r>
            <w:r w:rsidRPr="00132058">
              <w:rPr>
                <w:rFonts w:ascii="Times New Roman" w:eastAsia="Calibri" w:hAnsi="Times New Roman" w:cs="Times New Roman"/>
                <w:sz w:val="24"/>
                <w:szCs w:val="24"/>
              </w:rPr>
              <w:t>обучающихся</w:t>
            </w:r>
            <w:r w:rsidRPr="00132058">
              <w:rPr>
                <w:rFonts w:ascii="Times New Roman" w:eastAsia="Calibri" w:hAnsi="Times New Roman" w:cs="Times New Roman"/>
                <w:spacing w:val="-67"/>
                <w:sz w:val="24"/>
                <w:szCs w:val="24"/>
              </w:rPr>
              <w:t xml:space="preserve"> </w:t>
            </w:r>
            <w:r>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о</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приеме в</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летний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p>
          <w:p w14:paraId="6740CC12" w14:textId="77777777" w:rsidR="00E6610C" w:rsidRPr="00132058" w:rsidRDefault="00E6610C" w:rsidP="00C12115">
            <w:pPr>
              <w:widowControl w:val="0"/>
              <w:autoSpaceDE w:val="0"/>
              <w:autoSpaceDN w:val="0"/>
              <w:spacing w:before="117" w:after="0" w:line="240" w:lineRule="auto"/>
              <w:ind w:left="110" w:right="1886"/>
              <w:rPr>
                <w:rFonts w:ascii="Times New Roman" w:eastAsia="Calibri" w:hAnsi="Times New Roman" w:cs="Times New Roman"/>
                <w:sz w:val="24"/>
                <w:szCs w:val="24"/>
              </w:rPr>
            </w:pPr>
          </w:p>
        </w:tc>
      </w:tr>
    </w:tbl>
    <w:p w14:paraId="5F9FEDE3" w14:textId="77777777" w:rsidR="00E6610C" w:rsidRPr="00F014DF" w:rsidRDefault="00E6610C" w:rsidP="00E6610C">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p>
    <w:p w14:paraId="1575F535" w14:textId="77777777" w:rsidR="00E6610C" w:rsidRPr="00F014DF" w:rsidRDefault="00E6610C" w:rsidP="00E6610C">
      <w:pPr>
        <w:spacing w:after="0" w:line="240" w:lineRule="auto"/>
        <w:rPr>
          <w:rFonts w:ascii="Times New Roman" w:eastAsia="Times New Roman" w:hAnsi="Times New Roman" w:cs="Times New Roman"/>
          <w:b/>
          <w:bCs/>
          <w:sz w:val="28"/>
          <w:szCs w:val="28"/>
        </w:rPr>
        <w:sectPr w:rsidR="00E6610C" w:rsidRPr="00F014DF" w:rsidSect="00E6610C">
          <w:pgSz w:w="11910" w:h="16840"/>
          <w:pgMar w:top="620" w:right="620" w:bottom="280" w:left="1480" w:header="720" w:footer="720" w:gutter="0"/>
          <w:cols w:space="720"/>
        </w:sectPr>
      </w:pPr>
    </w:p>
    <w:bookmarkEnd w:id="1"/>
    <w:p w14:paraId="6CD7D580" w14:textId="77777777" w:rsidR="00E6610C" w:rsidRPr="00F014DF" w:rsidRDefault="00E6610C" w:rsidP="00E6610C">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lastRenderedPageBreak/>
        <w:t>Целевой блок</w:t>
      </w:r>
    </w:p>
    <w:p w14:paraId="2F268C8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i/>
          <w:sz w:val="28"/>
          <w:szCs w:val="28"/>
        </w:rPr>
      </w:pPr>
    </w:p>
    <w:p w14:paraId="74EB039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sz w:val="28"/>
          <w:szCs w:val="28"/>
        </w:rPr>
        <w:t>Цель</w:t>
      </w:r>
      <w:r w:rsidRPr="00F014DF">
        <w:rPr>
          <w:rFonts w:ascii="Times New Roman" w:eastAsia="Times New Roman" w:hAnsi="Times New Roman" w:cs="Times New Roman"/>
          <w:sz w:val="28"/>
          <w:szCs w:val="28"/>
        </w:rPr>
        <w:t xml:space="preserve">: </w:t>
      </w:r>
    </w:p>
    <w:p w14:paraId="76F4C5A9"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14:paraId="274FEB7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i/>
          <w:sz w:val="28"/>
          <w:szCs w:val="28"/>
        </w:rPr>
      </w:pPr>
    </w:p>
    <w:p w14:paraId="400A076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Задачи:</w:t>
      </w:r>
    </w:p>
    <w:p w14:paraId="5BCBEBD0"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i/>
          <w:sz w:val="28"/>
          <w:szCs w:val="28"/>
        </w:rPr>
        <w:t>-</w:t>
      </w:r>
      <w:r w:rsidRPr="00F014DF">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39227722"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7A4134C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14:paraId="3291D569"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1FB4FC6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14:paraId="7D42E9E7"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0B144CD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-способствовать развитию у ребёнка </w:t>
      </w:r>
    </w:p>
    <w:p w14:paraId="24D57D3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навыков самостоятельности: самообслуживания и безопасной жизнедеятельности</w:t>
      </w:r>
    </w:p>
    <w:p w14:paraId="2D30C8D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4396E77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14:paraId="0F3A422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4909ADE9"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13619D4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Ожидаемые результаты:</w:t>
      </w:r>
    </w:p>
    <w:p w14:paraId="22DAD01C"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14:paraId="3F6E8190"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0D6D3E6B"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интереса к предлагаемой деятельности</w:t>
      </w:r>
    </w:p>
    <w:p w14:paraId="33003ED4"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2B77081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приобретение ребёнком знаний и социального опыта</w:t>
      </w:r>
    </w:p>
    <w:p w14:paraId="107DE8E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495C55C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положительное эмоциональное состояние детей</w:t>
      </w:r>
    </w:p>
    <w:p w14:paraId="7654BE0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2C0A74CC"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позитивное взаимодействие в команде, коллективе</w:t>
      </w:r>
    </w:p>
    <w:p w14:paraId="282F8BC1" w14:textId="77777777" w:rsidR="00E6610C"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43113631" w14:textId="77777777" w:rsidR="00E6610C"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0658CFCB" w14:textId="77777777" w:rsidR="00E6610C"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182857FE" w14:textId="77777777" w:rsidR="00E6610C"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5EC47C6B" w14:textId="77777777" w:rsidR="00E6610C"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32E60A36"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3E227E54"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4C5525A5" w14:textId="77777777" w:rsidR="00E6610C" w:rsidRDefault="00E6610C" w:rsidP="00E6610C">
      <w:pPr>
        <w:widowControl w:val="0"/>
        <w:autoSpaceDE w:val="0"/>
        <w:autoSpaceDN w:val="0"/>
        <w:spacing w:after="0" w:line="240" w:lineRule="auto"/>
        <w:jc w:val="center"/>
        <w:rPr>
          <w:rFonts w:ascii="Times New Roman" w:eastAsia="Times New Roman" w:hAnsi="Times New Roman" w:cs="Times New Roman"/>
          <w:b/>
          <w:bCs/>
          <w:sz w:val="28"/>
          <w:szCs w:val="28"/>
        </w:rPr>
      </w:pPr>
    </w:p>
    <w:p w14:paraId="79920F91" w14:textId="77777777" w:rsidR="00E6610C" w:rsidRDefault="00E6610C" w:rsidP="00E6610C">
      <w:pPr>
        <w:widowControl w:val="0"/>
        <w:autoSpaceDE w:val="0"/>
        <w:autoSpaceDN w:val="0"/>
        <w:spacing w:after="0" w:line="240" w:lineRule="auto"/>
        <w:jc w:val="center"/>
        <w:rPr>
          <w:rFonts w:ascii="Times New Roman" w:eastAsia="Times New Roman" w:hAnsi="Times New Roman" w:cs="Times New Roman"/>
          <w:b/>
          <w:bCs/>
          <w:sz w:val="28"/>
          <w:szCs w:val="28"/>
        </w:rPr>
      </w:pPr>
    </w:p>
    <w:p w14:paraId="736C2BB4" w14:textId="77777777" w:rsidR="00E6610C" w:rsidRPr="00F014DF" w:rsidRDefault="00E6610C" w:rsidP="00E6610C">
      <w:pPr>
        <w:widowControl w:val="0"/>
        <w:autoSpaceDE w:val="0"/>
        <w:autoSpaceDN w:val="0"/>
        <w:spacing w:after="0" w:line="240" w:lineRule="auto"/>
        <w:jc w:val="center"/>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lastRenderedPageBreak/>
        <w:t>Механизм реализации программы</w:t>
      </w:r>
    </w:p>
    <w:p w14:paraId="17D58650"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sz w:val="28"/>
          <w:szCs w:val="28"/>
        </w:rPr>
      </w:pPr>
    </w:p>
    <w:p w14:paraId="758E708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Этапы реализации программы</w:t>
      </w:r>
    </w:p>
    <w:p w14:paraId="747F86C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sz w:val="28"/>
          <w:szCs w:val="28"/>
        </w:rPr>
      </w:pPr>
    </w:p>
    <w:p w14:paraId="5B61EF22"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Организационный период смены</w:t>
      </w:r>
    </w:p>
    <w:p w14:paraId="571FD4C6"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i/>
          <w:sz w:val="28"/>
          <w:szCs w:val="28"/>
        </w:rPr>
      </w:pPr>
    </w:p>
    <w:p w14:paraId="7B329F92"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1 этап</w:t>
      </w:r>
    </w:p>
    <w:p w14:paraId="6020969A"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Старт смены</w:t>
      </w:r>
    </w:p>
    <w:p w14:paraId="5D3E87C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Ввод в игровой сюжет</w:t>
      </w:r>
    </w:p>
    <w:p w14:paraId="42ECDF5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Cs/>
          <w:sz w:val="28"/>
          <w:szCs w:val="28"/>
        </w:rPr>
      </w:pPr>
    </w:p>
    <w:p w14:paraId="144045C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sz w:val="28"/>
          <w:szCs w:val="28"/>
        </w:rPr>
      </w:pPr>
    </w:p>
    <w:p w14:paraId="00C28A5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Основной период смены</w:t>
      </w:r>
    </w:p>
    <w:p w14:paraId="4242D0C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i/>
          <w:sz w:val="28"/>
          <w:szCs w:val="28"/>
        </w:rPr>
      </w:pPr>
    </w:p>
    <w:p w14:paraId="18511919"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2 этап</w:t>
      </w:r>
    </w:p>
    <w:p w14:paraId="7A3CA41A"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Реализация игрового сюжета</w:t>
      </w:r>
    </w:p>
    <w:p w14:paraId="0370795A"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i/>
          <w:sz w:val="28"/>
          <w:szCs w:val="28"/>
        </w:rPr>
      </w:pPr>
    </w:p>
    <w:p w14:paraId="0CEC2792"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3 этап</w:t>
      </w:r>
    </w:p>
    <w:p w14:paraId="5AB6D684"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Подготовка и реализация коллективно-творческого дела (праздника)</w:t>
      </w:r>
    </w:p>
    <w:p w14:paraId="335074EC"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i/>
          <w:sz w:val="28"/>
          <w:szCs w:val="28"/>
        </w:rPr>
      </w:pPr>
    </w:p>
    <w:p w14:paraId="30A25BF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4 этап</w:t>
      </w:r>
    </w:p>
    <w:p w14:paraId="5FAE476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Выход из игрового сюжета</w:t>
      </w:r>
    </w:p>
    <w:p w14:paraId="3BF70BB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Cs/>
          <w:sz w:val="28"/>
          <w:szCs w:val="28"/>
        </w:rPr>
      </w:pPr>
    </w:p>
    <w:p w14:paraId="0F8A6E7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Итоговый период смены</w:t>
      </w:r>
    </w:p>
    <w:p w14:paraId="4CBD6B8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i/>
          <w:sz w:val="28"/>
          <w:szCs w:val="28"/>
        </w:rPr>
      </w:pPr>
    </w:p>
    <w:p w14:paraId="19D3FEA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5 этап</w:t>
      </w:r>
    </w:p>
    <w:p w14:paraId="74DC2A5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Подведение итогов смены.</w:t>
      </w:r>
    </w:p>
    <w:p w14:paraId="3D526E1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Перспективы на следующий учебный год.</w:t>
      </w:r>
    </w:p>
    <w:p w14:paraId="1E55E0F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5FA331B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12B68A0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7FDAEF62"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0D1E7A9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6550B8C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64CEB68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693CAD3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57CDC07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0B5E6D6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4096E047"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7726ECEA"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2B5BC724"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7AF38CE9"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6C71C8DE" w14:textId="77777777" w:rsidR="00E6610C" w:rsidRPr="00F014DF" w:rsidRDefault="00E6610C" w:rsidP="00E6610C">
      <w:pPr>
        <w:widowControl w:val="0"/>
        <w:autoSpaceDE w:val="0"/>
        <w:autoSpaceDN w:val="0"/>
        <w:spacing w:after="0" w:line="240" w:lineRule="auto"/>
        <w:ind w:left="930"/>
        <w:contextualSpacing/>
        <w:outlineLvl w:val="1"/>
        <w:rPr>
          <w:rFonts w:ascii="Times New Roman" w:eastAsia="Times New Roman" w:hAnsi="Times New Roman" w:cs="Times New Roman"/>
          <w:b/>
          <w:bCs/>
          <w:i/>
          <w:iCs/>
          <w:sz w:val="28"/>
          <w:szCs w:val="28"/>
        </w:rPr>
      </w:pPr>
    </w:p>
    <w:p w14:paraId="6433E129" w14:textId="77777777" w:rsidR="00E6610C" w:rsidRDefault="00E6610C" w:rsidP="00E6610C">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14:paraId="3551CD1E" w14:textId="77777777" w:rsidR="00E6610C" w:rsidRPr="00F014DF" w:rsidRDefault="00E6610C" w:rsidP="00E6610C">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14:paraId="1E36CEF8" w14:textId="77777777" w:rsidR="00E6610C" w:rsidRPr="00F014DF" w:rsidRDefault="00E6610C" w:rsidP="00E6610C">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w:t>
      </w:r>
    </w:p>
    <w:p w14:paraId="37AEB61E" w14:textId="77777777" w:rsidR="00E6610C" w:rsidRDefault="00E6610C" w:rsidP="00E6610C">
      <w:pPr>
        <w:widowControl w:val="0"/>
        <w:autoSpaceDE w:val="0"/>
        <w:autoSpaceDN w:val="0"/>
        <w:spacing w:after="0" w:line="240" w:lineRule="auto"/>
        <w:ind w:left="930"/>
        <w:contextualSpacing/>
        <w:jc w:val="center"/>
        <w:rPr>
          <w:rFonts w:ascii="Times New Roman" w:eastAsia="Times New Roman" w:hAnsi="Times New Roman" w:cs="Times New Roman"/>
          <w:b/>
          <w:sz w:val="28"/>
        </w:rPr>
      </w:pPr>
    </w:p>
    <w:p w14:paraId="448D7550" w14:textId="77777777" w:rsidR="00E6610C" w:rsidRPr="00F014DF" w:rsidRDefault="00E6610C" w:rsidP="00E6610C">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sidRPr="00F014DF">
        <w:rPr>
          <w:rFonts w:ascii="Times New Roman" w:eastAsia="Times New Roman" w:hAnsi="Times New Roman" w:cs="Times New Roman"/>
          <w:b/>
          <w:sz w:val="28"/>
        </w:rPr>
        <w:lastRenderedPageBreak/>
        <w:t>Содержание</w:t>
      </w:r>
      <w:r w:rsidRPr="00F014DF">
        <w:rPr>
          <w:rFonts w:ascii="Times New Roman" w:eastAsia="Times New Roman" w:hAnsi="Times New Roman" w:cs="Times New Roman"/>
          <w:b/>
          <w:spacing w:val="-3"/>
          <w:sz w:val="28"/>
        </w:rPr>
        <w:t xml:space="preserve"> </w:t>
      </w:r>
      <w:r w:rsidRPr="00F014DF">
        <w:rPr>
          <w:rFonts w:ascii="Times New Roman" w:eastAsia="Times New Roman" w:hAnsi="Times New Roman" w:cs="Times New Roman"/>
          <w:b/>
          <w:sz w:val="28"/>
        </w:rPr>
        <w:t>программы</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смены</w:t>
      </w:r>
      <w:r w:rsidRPr="00F014DF">
        <w:rPr>
          <w:rFonts w:ascii="Times New Roman" w:eastAsia="Times New Roman" w:hAnsi="Times New Roman" w:cs="Times New Roman"/>
          <w:b/>
          <w:spacing w:val="-4"/>
          <w:sz w:val="28"/>
        </w:rPr>
        <w:t xml:space="preserve"> </w:t>
      </w:r>
      <w:r w:rsidRPr="00F014DF">
        <w:rPr>
          <w:rFonts w:ascii="Times New Roman" w:eastAsia="Times New Roman" w:hAnsi="Times New Roman" w:cs="Times New Roman"/>
          <w:b/>
          <w:sz w:val="28"/>
        </w:rPr>
        <w:t>по</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периодам</w:t>
      </w:r>
    </w:p>
    <w:p w14:paraId="01DA64CB" w14:textId="77777777" w:rsidR="00E6610C" w:rsidRPr="00F014DF" w:rsidRDefault="00E6610C" w:rsidP="00E6610C">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предполагает описание ключевых дел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которые рекомендованы к реализации, так как именно они поддерживают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игровую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Педагогический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коллектив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лагеря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добавлять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разнообразить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проводимых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любого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тематического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дня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условии,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будут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реализованы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единой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логике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содержания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всей</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программы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смысла</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игрового сюжета.</w:t>
      </w:r>
    </w:p>
    <w:p w14:paraId="32597459" w14:textId="77777777" w:rsidR="00E6610C" w:rsidRPr="00F014DF" w:rsidRDefault="00E6610C" w:rsidP="00E6610C">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Обязательным условием является неведение участников относительно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ожидающих их событий: каждое утро, открывая новые страницы волшебной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книги, ребята вместе со своим </w:t>
      </w:r>
      <w:r>
        <w:rPr>
          <w:rFonts w:ascii="Times New Roman" w:eastAsia="Times New Roman" w:hAnsi="Times New Roman" w:cs="Times New Roman"/>
          <w:sz w:val="28"/>
          <w:szCs w:val="28"/>
        </w:rPr>
        <w:t>воспитателем</w:t>
      </w:r>
      <w:r w:rsidRPr="00F014DF">
        <w:rPr>
          <w:rFonts w:ascii="Times New Roman" w:eastAsia="Times New Roman" w:hAnsi="Times New Roman" w:cs="Times New Roman"/>
          <w:sz w:val="28"/>
          <w:szCs w:val="28"/>
        </w:rPr>
        <w:t>/учителем находят новые задания,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подсказки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приглашение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продолжению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следующий</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тематический</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день.</w:t>
      </w:r>
    </w:p>
    <w:p w14:paraId="2CD14171" w14:textId="77777777" w:rsidR="00E6610C" w:rsidRPr="00F014DF" w:rsidRDefault="00E6610C" w:rsidP="00E6610C">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 xml:space="preserve">Организационный период (1-3 дни смены) </w:t>
      </w:r>
      <w:r w:rsidRPr="00F014DF">
        <w:rPr>
          <w:rFonts w:ascii="Times New Roman" w:eastAsia="Times New Roman" w:hAnsi="Times New Roman" w:cs="Times New Roman"/>
          <w:sz w:val="28"/>
        </w:rPr>
        <w:t>– орлята собираются вместе</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после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учебного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года,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чтобы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познакомиться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интересно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познавательно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провести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время.</w:t>
      </w:r>
    </w:p>
    <w:p w14:paraId="72C864FD" w14:textId="77777777" w:rsidR="00E6610C" w:rsidRPr="00F014DF" w:rsidRDefault="00E6610C" w:rsidP="00E6610C">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организационного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14:paraId="0CD72F0E" w14:textId="77777777" w:rsidR="00E6610C" w:rsidRPr="00F014DF" w:rsidRDefault="00E6610C" w:rsidP="00E6610C">
      <w:pPr>
        <w:widowControl w:val="0"/>
        <w:numPr>
          <w:ilvl w:val="0"/>
          <w:numId w:val="4"/>
        </w:numPr>
        <w:tabs>
          <w:tab w:val="left" w:pos="1355"/>
        </w:tabs>
        <w:autoSpaceDE w:val="0"/>
        <w:autoSpaceDN w:val="0"/>
        <w:spacing w:after="0" w:line="240" w:lineRule="auto"/>
        <w:ind w:right="229"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адаптация</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участников</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правилами</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распорядком</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дня;</w:t>
      </w:r>
    </w:p>
    <w:p w14:paraId="3634EA5A" w14:textId="77777777" w:rsidR="00E6610C" w:rsidRPr="00F014DF" w:rsidRDefault="00E6610C" w:rsidP="00E6610C">
      <w:pPr>
        <w:widowControl w:val="0"/>
        <w:numPr>
          <w:ilvl w:val="0"/>
          <w:numId w:val="4"/>
        </w:numPr>
        <w:tabs>
          <w:tab w:val="left" w:pos="1355"/>
        </w:tabs>
        <w:autoSpaceDE w:val="0"/>
        <w:autoSpaceDN w:val="0"/>
        <w:spacing w:after="0" w:line="240" w:lineRule="auto"/>
        <w:ind w:left="1354" w:hanging="425"/>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территорией,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историей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инфраструктурой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лагеря;</w:t>
      </w:r>
    </w:p>
    <w:p w14:paraId="270F565D" w14:textId="77777777" w:rsidR="00E6610C" w:rsidRPr="00F014DF" w:rsidRDefault="00E6610C" w:rsidP="00E6610C">
      <w:pPr>
        <w:widowControl w:val="0"/>
        <w:numPr>
          <w:ilvl w:val="0"/>
          <w:numId w:val="4"/>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со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всеми</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участниками</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50"/>
          <w:sz w:val="28"/>
        </w:rPr>
        <w:t xml:space="preserve"> </w:t>
      </w:r>
      <w:r w:rsidRPr="00F014DF">
        <w:rPr>
          <w:rFonts w:ascii="Times New Roman" w:eastAsia="Times New Roman" w:hAnsi="Times New Roman" w:cs="Times New Roman"/>
          <w:sz w:val="28"/>
        </w:rPr>
        <w:t>форме</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творческих</w:t>
      </w:r>
      <w:r w:rsidRPr="00F014DF">
        <w:rPr>
          <w:rFonts w:ascii="Times New Roman" w:eastAsia="Times New Roman" w:hAnsi="Times New Roman" w:cs="Times New Roman"/>
          <w:spacing w:val="-67"/>
          <w:sz w:val="28"/>
        </w:rPr>
        <w:t xml:space="preserve"> </w:t>
      </w:r>
      <w:proofErr w:type="gramStart"/>
      <w:r w:rsidRPr="00F014DF">
        <w:rPr>
          <w:rFonts w:ascii="Times New Roman" w:eastAsia="Times New Roman" w:hAnsi="Times New Roman" w:cs="Times New Roman"/>
          <w:sz w:val="28"/>
        </w:rPr>
        <w:t>визиток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w:t>
      </w:r>
      <w:proofErr w:type="gramEnd"/>
    </w:p>
    <w:p w14:paraId="1270F532" w14:textId="77777777" w:rsidR="00E6610C" w:rsidRDefault="00E6610C" w:rsidP="00E6610C">
      <w:pPr>
        <w:widowControl w:val="0"/>
        <w:numPr>
          <w:ilvl w:val="0"/>
          <w:numId w:val="4"/>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содержанием</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программы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(ввод</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39"/>
          <w:sz w:val="28"/>
        </w:rPr>
        <w:t xml:space="preserve"> </w:t>
      </w:r>
      <w:r w:rsidRPr="00F014DF">
        <w:rPr>
          <w:rFonts w:ascii="Times New Roman" w:eastAsia="Times New Roman" w:hAnsi="Times New Roman" w:cs="Times New Roman"/>
          <w:sz w:val="28"/>
        </w:rPr>
        <w:t>игровой</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сюжет,</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информирование детей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об</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их</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возможностях 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смене).</w:t>
      </w:r>
    </w:p>
    <w:p w14:paraId="127B369D" w14:textId="77777777" w:rsidR="00E6610C" w:rsidRPr="00F014DF" w:rsidRDefault="00E6610C" w:rsidP="00E6610C">
      <w:pPr>
        <w:widowControl w:val="0"/>
        <w:numPr>
          <w:ilvl w:val="0"/>
          <w:numId w:val="4"/>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p>
    <w:p w14:paraId="1BEAE866"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1"/>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128"/>
        <w:gridCol w:w="14"/>
        <w:gridCol w:w="6097"/>
      </w:tblGrid>
      <w:tr w:rsidR="00E6610C" w:rsidRPr="00F014DF" w14:paraId="2E153926" w14:textId="77777777" w:rsidTr="00C12115">
        <w:trPr>
          <w:trHeight w:val="626"/>
        </w:trPr>
        <w:tc>
          <w:tcPr>
            <w:tcW w:w="3116" w:type="dxa"/>
            <w:gridSpan w:val="2"/>
            <w:tcBorders>
              <w:top w:val="single" w:sz="4" w:space="0" w:color="000000"/>
              <w:left w:val="single" w:sz="4" w:space="0" w:color="000000"/>
              <w:bottom w:val="single" w:sz="4" w:space="0" w:color="000000"/>
              <w:right w:val="single" w:sz="4" w:space="0" w:color="000000"/>
            </w:tcBorders>
            <w:hideMark/>
          </w:tcPr>
          <w:p w14:paraId="1DE24FD9" w14:textId="77777777" w:rsidR="00E6610C" w:rsidRPr="0055067B" w:rsidRDefault="00E6610C" w:rsidP="00C12115">
            <w:pPr>
              <w:ind w:left="652" w:right="361" w:hanging="267"/>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Формы ключевых</w:t>
            </w:r>
            <w:r w:rsidRPr="0055067B">
              <w:rPr>
                <w:rFonts w:ascii="Times New Roman" w:eastAsia="Times New Roman" w:hAnsi="Times New Roman"/>
                <w:b/>
                <w:spacing w:val="-67"/>
                <w:sz w:val="24"/>
                <w:szCs w:val="24"/>
                <w:lang w:val="ru-RU"/>
              </w:rPr>
              <w:t xml:space="preserve"> </w:t>
            </w:r>
            <w:r w:rsidRPr="0055067B">
              <w:rPr>
                <w:rFonts w:ascii="Times New Roman" w:eastAsia="Times New Roman" w:hAnsi="Times New Roman"/>
                <w:b/>
                <w:sz w:val="24"/>
                <w:szCs w:val="24"/>
                <w:lang w:val="ru-RU"/>
              </w:rPr>
              <w:t>событий</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и</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дел</w:t>
            </w:r>
          </w:p>
        </w:tc>
        <w:tc>
          <w:tcPr>
            <w:tcW w:w="6109" w:type="dxa"/>
            <w:gridSpan w:val="2"/>
            <w:tcBorders>
              <w:top w:val="single" w:sz="4" w:space="0" w:color="000000"/>
              <w:left w:val="single" w:sz="4" w:space="0" w:color="000000"/>
              <w:bottom w:val="single" w:sz="4" w:space="0" w:color="000000"/>
              <w:right w:val="single" w:sz="4" w:space="0" w:color="000000"/>
            </w:tcBorders>
            <w:hideMark/>
          </w:tcPr>
          <w:p w14:paraId="0E1DF38E" w14:textId="77777777" w:rsidR="00E6610C" w:rsidRPr="00F014DF" w:rsidRDefault="00E6610C" w:rsidP="00C12115">
            <w:pPr>
              <w:ind w:left="1958"/>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Краткое</w:t>
            </w:r>
            <w:proofErr w:type="spellEnd"/>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описание</w:t>
            </w:r>
            <w:proofErr w:type="spellEnd"/>
          </w:p>
        </w:tc>
      </w:tr>
      <w:tr w:rsidR="00E6610C" w:rsidRPr="00F014DF" w14:paraId="0D800273" w14:textId="77777777" w:rsidTr="00C12115">
        <w:trPr>
          <w:trHeight w:val="239"/>
        </w:trPr>
        <w:tc>
          <w:tcPr>
            <w:tcW w:w="9225" w:type="dxa"/>
            <w:gridSpan w:val="4"/>
            <w:tcBorders>
              <w:top w:val="single" w:sz="4" w:space="0" w:color="000000"/>
              <w:left w:val="single" w:sz="4" w:space="0" w:color="000000"/>
              <w:bottom w:val="single" w:sz="4" w:space="0" w:color="000000"/>
              <w:right w:val="single" w:sz="4" w:space="0" w:color="000000"/>
            </w:tcBorders>
            <w:hideMark/>
          </w:tcPr>
          <w:p w14:paraId="7F3E20DF" w14:textId="77777777" w:rsidR="00E6610C" w:rsidRPr="0055067B" w:rsidRDefault="00E6610C" w:rsidP="00C12115">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p>
        </w:tc>
      </w:tr>
      <w:tr w:rsidR="00E6610C" w:rsidRPr="00F014DF" w14:paraId="4F7197BC" w14:textId="77777777" w:rsidTr="00C12115">
        <w:trPr>
          <w:trHeight w:val="1165"/>
        </w:trPr>
        <w:tc>
          <w:tcPr>
            <w:tcW w:w="3116" w:type="dxa"/>
            <w:gridSpan w:val="2"/>
            <w:tcBorders>
              <w:top w:val="single" w:sz="4" w:space="0" w:color="000000"/>
              <w:left w:val="single" w:sz="4" w:space="0" w:color="000000"/>
              <w:bottom w:val="single" w:sz="4" w:space="0" w:color="000000"/>
              <w:right w:val="single" w:sz="4" w:space="0" w:color="000000"/>
            </w:tcBorders>
            <w:hideMark/>
          </w:tcPr>
          <w:p w14:paraId="02EABDF0" w14:textId="77777777" w:rsidR="00E6610C" w:rsidRPr="0055067B" w:rsidRDefault="00E6610C" w:rsidP="00C12115">
            <w:pPr>
              <w:ind w:left="100" w:right="9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Игровой час «Играю я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друзья»</w:t>
            </w:r>
          </w:p>
        </w:tc>
        <w:tc>
          <w:tcPr>
            <w:tcW w:w="6109" w:type="dxa"/>
            <w:gridSpan w:val="2"/>
            <w:tcBorders>
              <w:top w:val="single" w:sz="4" w:space="0" w:color="000000"/>
              <w:left w:val="single" w:sz="4" w:space="0" w:color="000000"/>
              <w:bottom w:val="single" w:sz="4" w:space="0" w:color="000000"/>
              <w:right w:val="single" w:sz="4" w:space="0" w:color="000000"/>
            </w:tcBorders>
            <w:hideMark/>
          </w:tcPr>
          <w:p w14:paraId="02855098" w14:textId="77777777" w:rsidR="00E6610C" w:rsidRPr="0055067B" w:rsidRDefault="00E6610C" w:rsidP="00C12115">
            <w:pPr>
              <w:tabs>
                <w:tab w:val="left" w:pos="2571"/>
                <w:tab w:val="left" w:pos="4155"/>
              </w:tabs>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Включает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игровых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программ на </w:t>
            </w:r>
            <w:proofErr w:type="gramStart"/>
            <w:r w:rsidRPr="0055067B">
              <w:rPr>
                <w:rFonts w:ascii="Times New Roman" w:eastAsia="Times New Roman" w:hAnsi="Times New Roman"/>
                <w:spacing w:val="-1"/>
                <w:sz w:val="24"/>
                <w:szCs w:val="24"/>
                <w:lang w:val="ru-RU"/>
              </w:rPr>
              <w:t>взаимодействие,</w:t>
            </w:r>
            <w:r w:rsidRPr="0055067B">
              <w:rPr>
                <w:rFonts w:ascii="Times New Roman" w:eastAsia="Times New Roman" w:hAnsi="Times New Roman"/>
                <w:spacing w:val="-68"/>
                <w:sz w:val="24"/>
                <w:szCs w:val="24"/>
                <w:lang w:val="ru-RU"/>
              </w:rPr>
              <w:t xml:space="preserve">   </w:t>
            </w:r>
            <w:proofErr w:type="gramEnd"/>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командообразование,</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сплочение,</w:t>
            </w:r>
            <w:r w:rsidRPr="0055067B">
              <w:rPr>
                <w:rFonts w:ascii="Times New Roman" w:eastAsia="Times New Roman" w:hAnsi="Times New Roman"/>
                <w:spacing w:val="12"/>
                <w:sz w:val="24"/>
                <w:szCs w:val="24"/>
                <w:lang w:val="ru-RU"/>
              </w:rPr>
              <w:t xml:space="preserve"> </w:t>
            </w:r>
            <w:r w:rsidRPr="0055067B">
              <w:rPr>
                <w:rFonts w:ascii="Times New Roman" w:eastAsia="Times New Roman" w:hAnsi="Times New Roman"/>
                <w:sz w:val="24"/>
                <w:szCs w:val="24"/>
                <w:lang w:val="ru-RU"/>
              </w:rPr>
              <w:t>выявление</w:t>
            </w:r>
          </w:p>
        </w:tc>
      </w:tr>
      <w:tr w:rsidR="00E6610C" w:rsidRPr="00F014DF" w14:paraId="1852E81D" w14:textId="77777777" w:rsidTr="00C12115">
        <w:trPr>
          <w:trHeight w:val="1719"/>
        </w:trPr>
        <w:tc>
          <w:tcPr>
            <w:tcW w:w="3130" w:type="dxa"/>
            <w:gridSpan w:val="3"/>
            <w:tcBorders>
              <w:top w:val="single" w:sz="4" w:space="0" w:color="000000"/>
              <w:left w:val="single" w:sz="4" w:space="0" w:color="000000"/>
              <w:bottom w:val="single" w:sz="4" w:space="0" w:color="000000"/>
              <w:right w:val="single" w:sz="4" w:space="0" w:color="000000"/>
            </w:tcBorders>
            <w:hideMark/>
          </w:tcPr>
          <w:p w14:paraId="757C1FE5" w14:textId="560D33C1" w:rsidR="00E6610C" w:rsidRPr="00C12115" w:rsidRDefault="00E6610C" w:rsidP="00007F68">
            <w:pPr>
              <w:ind w:left="100"/>
              <w:contextualSpacing/>
              <w:rPr>
                <w:rFonts w:ascii="Times New Roman" w:eastAsia="Times New Roman" w:hAnsi="Times New Roman"/>
                <w:b/>
                <w:i/>
                <w:sz w:val="24"/>
                <w:szCs w:val="24"/>
                <w:lang w:val="ru-RU"/>
              </w:rPr>
            </w:pPr>
          </w:p>
        </w:tc>
        <w:tc>
          <w:tcPr>
            <w:tcW w:w="6095" w:type="dxa"/>
            <w:tcBorders>
              <w:top w:val="single" w:sz="4" w:space="0" w:color="000000"/>
              <w:left w:val="single" w:sz="4" w:space="0" w:color="000000"/>
              <w:bottom w:val="single" w:sz="4" w:space="0" w:color="000000"/>
              <w:right w:val="single" w:sz="4" w:space="0" w:color="000000"/>
            </w:tcBorders>
            <w:hideMark/>
          </w:tcPr>
          <w:p w14:paraId="35E09033" w14:textId="77777777" w:rsidR="00E6610C" w:rsidRPr="0055067B" w:rsidRDefault="00E6610C" w:rsidP="00C12115">
            <w:pPr>
              <w:ind w:left="97" w:right="88"/>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Выбор </w:t>
            </w:r>
            <w:r w:rsidRPr="0055067B">
              <w:rPr>
                <w:rFonts w:ascii="Times New Roman" w:eastAsia="Times New Roman" w:hAnsi="Times New Roman"/>
                <w:sz w:val="24"/>
                <w:szCs w:val="24"/>
                <w:lang w:val="ru-RU"/>
              </w:rPr>
              <w:t>лидера, создание благоприятного эмоционального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фона в коллективе; при необходимости игры 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 или закрепление имён.</w:t>
            </w:r>
          </w:p>
          <w:p w14:paraId="01AE572C" w14:textId="1F571D37"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609A016D" w14:textId="77777777" w:rsidTr="00C12115">
        <w:trPr>
          <w:trHeight w:val="533"/>
        </w:trPr>
        <w:tc>
          <w:tcPr>
            <w:tcW w:w="9225" w:type="dxa"/>
            <w:gridSpan w:val="4"/>
            <w:tcBorders>
              <w:top w:val="single" w:sz="4" w:space="0" w:color="000000"/>
              <w:left w:val="single" w:sz="4" w:space="0" w:color="000000"/>
              <w:bottom w:val="single" w:sz="4" w:space="0" w:color="000000"/>
              <w:right w:val="single" w:sz="4" w:space="0" w:color="000000"/>
            </w:tcBorders>
            <w:hideMark/>
          </w:tcPr>
          <w:p w14:paraId="3F9F62B1" w14:textId="77777777" w:rsidR="00E6610C" w:rsidRPr="0055067B" w:rsidRDefault="00E6610C" w:rsidP="00C12115">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2-й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p>
        </w:tc>
      </w:tr>
      <w:tr w:rsidR="00E6610C" w:rsidRPr="00F014DF" w14:paraId="7AF9D5AB" w14:textId="77777777" w:rsidTr="00C12115">
        <w:trPr>
          <w:trHeight w:val="392"/>
        </w:trPr>
        <w:tc>
          <w:tcPr>
            <w:tcW w:w="3130" w:type="dxa"/>
            <w:gridSpan w:val="3"/>
            <w:tcBorders>
              <w:top w:val="single" w:sz="4" w:space="0" w:color="000000"/>
              <w:left w:val="single" w:sz="4" w:space="0" w:color="000000"/>
              <w:bottom w:val="single" w:sz="4" w:space="0" w:color="000000"/>
              <w:right w:val="single" w:sz="4" w:space="0" w:color="000000"/>
            </w:tcBorders>
            <w:hideMark/>
          </w:tcPr>
          <w:p w14:paraId="0F359428"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Общий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p>
          <w:p w14:paraId="1581890B"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«Здравствуй,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лагерь»</w:t>
            </w:r>
          </w:p>
          <w:p w14:paraId="4BF4BEAC" w14:textId="56AD7520" w:rsidR="00E6610C" w:rsidRPr="00C12115" w:rsidRDefault="00E6610C" w:rsidP="00C12115">
            <w:pPr>
              <w:ind w:left="100"/>
              <w:contextualSpacing/>
              <w:rPr>
                <w:rFonts w:ascii="Times New Roman" w:eastAsia="Times New Roman" w:hAnsi="Times New Roman"/>
                <w:i/>
                <w:sz w:val="24"/>
                <w:szCs w:val="24"/>
                <w:lang w:val="ru-RU"/>
              </w:rPr>
            </w:pPr>
          </w:p>
        </w:tc>
        <w:tc>
          <w:tcPr>
            <w:tcW w:w="6095" w:type="dxa"/>
            <w:tcBorders>
              <w:top w:val="single" w:sz="4" w:space="0" w:color="000000"/>
              <w:left w:val="single" w:sz="4" w:space="0" w:color="000000"/>
              <w:bottom w:val="single" w:sz="4" w:space="0" w:color="000000"/>
              <w:right w:val="single" w:sz="4" w:space="0" w:color="000000"/>
            </w:tcBorders>
            <w:hideMark/>
          </w:tcPr>
          <w:p w14:paraId="0743AD25" w14:textId="77777777" w:rsidR="00E6610C" w:rsidRPr="0055067B" w:rsidRDefault="00E6610C" w:rsidP="00C12115">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старт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поднятием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государственного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флага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исполнением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гимна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приветственной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речью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начальника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лагеря.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территорией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лагеря, основными правилами и распорядком дня,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ключевыми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людьми,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обращаться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течение смены.</w:t>
            </w:r>
          </w:p>
          <w:p w14:paraId="65B20F17" w14:textId="205691AC" w:rsidR="00E6610C" w:rsidRPr="0055067B" w:rsidRDefault="00E6610C" w:rsidP="00C12115">
            <w:pPr>
              <w:ind w:left="97" w:right="88"/>
              <w:contextualSpacing/>
              <w:jc w:val="both"/>
              <w:rPr>
                <w:rFonts w:ascii="Times New Roman" w:eastAsia="Times New Roman" w:hAnsi="Times New Roman"/>
                <w:sz w:val="24"/>
                <w:szCs w:val="24"/>
                <w:lang w:val="ru-RU"/>
              </w:rPr>
            </w:pPr>
          </w:p>
        </w:tc>
      </w:tr>
      <w:tr w:rsidR="00E6610C" w:rsidRPr="00F014DF" w14:paraId="20E5AC7C" w14:textId="77777777" w:rsidTr="00C12115">
        <w:trPr>
          <w:trHeight w:val="392"/>
        </w:trPr>
        <w:tc>
          <w:tcPr>
            <w:tcW w:w="9225" w:type="dxa"/>
            <w:gridSpan w:val="4"/>
            <w:tcBorders>
              <w:top w:val="single" w:sz="4" w:space="0" w:color="000000"/>
              <w:left w:val="single" w:sz="4" w:space="0" w:color="000000"/>
              <w:bottom w:val="single" w:sz="4" w:space="0" w:color="000000"/>
              <w:right w:val="single" w:sz="4" w:space="0" w:color="000000"/>
            </w:tcBorders>
            <w:hideMark/>
          </w:tcPr>
          <w:p w14:paraId="5D870C09" w14:textId="77777777" w:rsidR="00E6610C" w:rsidRPr="0055067B" w:rsidRDefault="00E6610C" w:rsidP="00C12115">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3-й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Формирование отрядов.</w:t>
            </w:r>
            <w:r w:rsidRPr="0055067B">
              <w:rPr>
                <w:rFonts w:ascii="Times New Roman" w:eastAsia="Times New Roman" w:hAnsi="Times New Roman"/>
                <w:i/>
                <w:spacing w:val="-4"/>
                <w:sz w:val="24"/>
                <w:szCs w:val="24"/>
                <w:lang w:val="ru-RU"/>
              </w:rPr>
              <w:t xml:space="preserve"> </w:t>
            </w:r>
          </w:p>
        </w:tc>
      </w:tr>
      <w:tr w:rsidR="00E6610C" w:rsidRPr="00F014DF" w14:paraId="2AF2EFB6" w14:textId="77777777" w:rsidTr="00C12115">
        <w:trPr>
          <w:trHeight w:val="415"/>
        </w:trPr>
        <w:tc>
          <w:tcPr>
            <w:tcW w:w="2988" w:type="dxa"/>
            <w:tcBorders>
              <w:top w:val="single" w:sz="4" w:space="0" w:color="000000"/>
              <w:left w:val="single" w:sz="4" w:space="0" w:color="000000"/>
              <w:bottom w:val="single" w:sz="4" w:space="0" w:color="000000"/>
              <w:right w:val="single" w:sz="4" w:space="0" w:color="auto"/>
            </w:tcBorders>
          </w:tcPr>
          <w:p w14:paraId="2616C426" w14:textId="77777777" w:rsidR="00E6610C" w:rsidRPr="0055067B" w:rsidRDefault="00E6610C" w:rsidP="00C12115">
            <w:pPr>
              <w:ind w:left="100" w:right="54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Творческая 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 «Знакомьтесь,</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мы!»</w:t>
            </w:r>
          </w:p>
          <w:p w14:paraId="526FBAFF" w14:textId="77777777" w:rsidR="00E6610C" w:rsidRPr="0055067B" w:rsidRDefault="00E6610C" w:rsidP="00C12115">
            <w:pPr>
              <w:contextualSpacing/>
              <w:rPr>
                <w:rFonts w:ascii="Times New Roman" w:eastAsia="Times New Roman" w:hAnsi="Times New Roman"/>
                <w:i/>
                <w:sz w:val="24"/>
                <w:szCs w:val="24"/>
                <w:lang w:val="ru-RU"/>
              </w:rPr>
            </w:pPr>
          </w:p>
          <w:p w14:paraId="101C3135" w14:textId="6678BF6B" w:rsidR="00E6610C" w:rsidRPr="00C12115" w:rsidRDefault="00E6610C" w:rsidP="00C12115">
            <w:pPr>
              <w:ind w:right="1337"/>
              <w:contextualSpacing/>
              <w:rPr>
                <w:rFonts w:ascii="Times New Roman" w:eastAsia="Times New Roman" w:hAnsi="Times New Roman"/>
                <w:i/>
                <w:sz w:val="24"/>
                <w:szCs w:val="24"/>
                <w:lang w:val="ru-RU"/>
              </w:rPr>
            </w:pPr>
          </w:p>
        </w:tc>
        <w:tc>
          <w:tcPr>
            <w:tcW w:w="6237" w:type="dxa"/>
            <w:gridSpan w:val="3"/>
            <w:tcBorders>
              <w:top w:val="single" w:sz="4" w:space="0" w:color="000000"/>
              <w:left w:val="single" w:sz="4" w:space="0" w:color="auto"/>
              <w:bottom w:val="single" w:sz="4" w:space="0" w:color="000000"/>
              <w:right w:val="single" w:sz="4" w:space="0" w:color="000000"/>
            </w:tcBorders>
          </w:tcPr>
          <w:p w14:paraId="24987541" w14:textId="77777777" w:rsidR="00E6610C" w:rsidRPr="0055067B" w:rsidRDefault="00E6610C" w:rsidP="00C12115">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презентация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визиток,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названий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девизов;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 с творческой визиткой «вожатского»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коллективом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наставников-старшеклассников.</w:t>
            </w:r>
          </w:p>
          <w:p w14:paraId="422545C8" w14:textId="77777777" w:rsidR="00E6610C" w:rsidRPr="0055067B" w:rsidRDefault="00E6610C" w:rsidP="00007F68">
            <w:pPr>
              <w:rPr>
                <w:rFonts w:ascii="Times New Roman" w:eastAsia="Times New Roman" w:hAnsi="Times New Roman"/>
                <w:i/>
                <w:sz w:val="24"/>
                <w:szCs w:val="24"/>
                <w:lang w:val="ru-RU"/>
              </w:rPr>
            </w:pPr>
          </w:p>
        </w:tc>
      </w:tr>
      <w:tr w:rsidR="00E6610C" w:rsidRPr="00F014DF" w14:paraId="4E145AC4" w14:textId="77777777" w:rsidTr="00C12115">
        <w:trPr>
          <w:trHeight w:val="570"/>
        </w:trPr>
        <w:tc>
          <w:tcPr>
            <w:tcW w:w="9225" w:type="dxa"/>
            <w:gridSpan w:val="4"/>
            <w:tcBorders>
              <w:top w:val="single" w:sz="4" w:space="0" w:color="000000"/>
              <w:left w:val="single" w:sz="4" w:space="0" w:color="000000"/>
              <w:bottom w:val="single" w:sz="4" w:space="0" w:color="000000"/>
              <w:right w:val="single" w:sz="4" w:space="0" w:color="000000"/>
            </w:tcBorders>
            <w:hideMark/>
          </w:tcPr>
          <w:p w14:paraId="44E2DBBA" w14:textId="77777777" w:rsidR="00E6610C" w:rsidRPr="0055067B" w:rsidRDefault="00E6610C" w:rsidP="00C12115">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4-й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Погружение</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в</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игровой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сюжет</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p>
        </w:tc>
      </w:tr>
      <w:tr w:rsidR="00E6610C" w:rsidRPr="00F014DF" w14:paraId="7D5937AB" w14:textId="77777777" w:rsidTr="00C12115">
        <w:trPr>
          <w:trHeight w:val="327"/>
        </w:trPr>
        <w:tc>
          <w:tcPr>
            <w:tcW w:w="2988" w:type="dxa"/>
            <w:tcBorders>
              <w:top w:val="single" w:sz="4" w:space="0" w:color="000000"/>
              <w:left w:val="single" w:sz="4" w:space="0" w:color="000000"/>
              <w:bottom w:val="single" w:sz="4" w:space="0" w:color="000000"/>
              <w:right w:val="single" w:sz="4" w:space="0" w:color="auto"/>
            </w:tcBorders>
            <w:hideMark/>
          </w:tcPr>
          <w:p w14:paraId="7DEAF621"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14:paraId="39F14387" w14:textId="77777777" w:rsidR="00E6610C" w:rsidRPr="0055067B" w:rsidRDefault="00E6610C" w:rsidP="00C12115">
            <w:pPr>
              <w:ind w:left="100" w:right="45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«Открывая страницы</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интересной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книги»</w:t>
            </w:r>
          </w:p>
          <w:p w14:paraId="79998890" w14:textId="7ED3692B" w:rsidR="00E6610C" w:rsidRPr="00C12115" w:rsidRDefault="00E6610C" w:rsidP="00C12115">
            <w:pPr>
              <w:ind w:left="97" w:right="88"/>
              <w:contextualSpacing/>
              <w:jc w:val="both"/>
              <w:rPr>
                <w:rFonts w:ascii="Times New Roman" w:eastAsia="Times New Roman" w:hAnsi="Times New Roman"/>
                <w:sz w:val="24"/>
                <w:szCs w:val="24"/>
                <w:lang w:val="ru-RU"/>
              </w:rPr>
            </w:pPr>
          </w:p>
        </w:tc>
        <w:tc>
          <w:tcPr>
            <w:tcW w:w="6237" w:type="dxa"/>
            <w:gridSpan w:val="3"/>
            <w:tcBorders>
              <w:top w:val="single" w:sz="4" w:space="0" w:color="000000"/>
              <w:left w:val="single" w:sz="4" w:space="0" w:color="auto"/>
              <w:bottom w:val="single" w:sz="4" w:space="0" w:color="000000"/>
              <w:right w:val="single" w:sz="4" w:space="0" w:color="000000"/>
            </w:tcBorders>
          </w:tcPr>
          <w:p w14:paraId="1218F639" w14:textId="77777777" w:rsidR="00E6610C" w:rsidRPr="0055067B" w:rsidRDefault="00E6610C" w:rsidP="00C12115">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Презентация волшебной книги, открыв которую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видят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страны. «Жители» знакомят детей с правилами,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приняты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основе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правил</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продумывает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группы</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ЧТП.</w:t>
            </w:r>
          </w:p>
          <w:p w14:paraId="5FF96309" w14:textId="77777777" w:rsidR="00E6610C" w:rsidRPr="0055067B" w:rsidRDefault="00E6610C" w:rsidP="00007F68">
            <w:pPr>
              <w:rPr>
                <w:rFonts w:ascii="Times New Roman" w:eastAsia="Times New Roman" w:hAnsi="Times New Roman"/>
                <w:sz w:val="24"/>
                <w:szCs w:val="24"/>
                <w:lang w:val="ru-RU"/>
              </w:rPr>
            </w:pPr>
          </w:p>
        </w:tc>
      </w:tr>
    </w:tbl>
    <w:p w14:paraId="62B98E6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i/>
          <w:sz w:val="20"/>
          <w:szCs w:val="28"/>
        </w:rPr>
      </w:pPr>
    </w:p>
    <w:p w14:paraId="039A2726" w14:textId="77777777" w:rsidR="00E6610C" w:rsidRPr="00F014DF" w:rsidRDefault="00E6610C" w:rsidP="00E6610C">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Основной</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(5-17</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отправляются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путешествие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открывать</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которую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помогают</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невидимые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жители.</w:t>
      </w:r>
    </w:p>
    <w:p w14:paraId="4BDC82B8" w14:textId="77777777" w:rsidR="00E6610C" w:rsidRPr="00F014DF" w:rsidRDefault="00E6610C" w:rsidP="00E6610C">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основного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14:paraId="658FA33C" w14:textId="77777777" w:rsidR="00E6610C" w:rsidRPr="00F014DF" w:rsidRDefault="00E6610C" w:rsidP="00E6610C">
      <w:pPr>
        <w:widowControl w:val="0"/>
        <w:numPr>
          <w:ilvl w:val="0"/>
          <w:numId w:val="4"/>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культурными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традициями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национальными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ценностями</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российского народа,</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изучение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богатств</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нашей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Родины;</w:t>
      </w:r>
    </w:p>
    <w:p w14:paraId="52761F32" w14:textId="77777777" w:rsidR="00E6610C" w:rsidRPr="00F014DF" w:rsidRDefault="00E6610C" w:rsidP="00E6610C">
      <w:pPr>
        <w:widowControl w:val="0"/>
        <w:numPr>
          <w:ilvl w:val="0"/>
          <w:numId w:val="4"/>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поддержание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благоприятного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эмоционально-психологического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климата;</w:t>
      </w:r>
    </w:p>
    <w:p w14:paraId="1897984F" w14:textId="77777777" w:rsidR="00E6610C" w:rsidRPr="00F014DF" w:rsidRDefault="00E6610C" w:rsidP="00E6610C">
      <w:pPr>
        <w:widowControl w:val="0"/>
        <w:numPr>
          <w:ilvl w:val="0"/>
          <w:numId w:val="4"/>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создание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условий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проявления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каждым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ребёнком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индивидуальности, его творческого и нравственного потенциала, активности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инициативы;</w:t>
      </w:r>
    </w:p>
    <w:p w14:paraId="0ABACBB2" w14:textId="77777777" w:rsidR="00E6610C" w:rsidRPr="00F014DF" w:rsidRDefault="00E6610C" w:rsidP="00E6610C">
      <w:pPr>
        <w:widowControl w:val="0"/>
        <w:numPr>
          <w:ilvl w:val="0"/>
          <w:numId w:val="4"/>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приобщение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здоровому</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образу</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жизни;</w:t>
      </w:r>
    </w:p>
    <w:p w14:paraId="3B251999" w14:textId="77777777" w:rsidR="00E6610C" w:rsidRDefault="00E6610C" w:rsidP="00E6610C">
      <w:pPr>
        <w:widowControl w:val="0"/>
        <w:numPr>
          <w:ilvl w:val="0"/>
          <w:numId w:val="4"/>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формирование</w:t>
      </w:r>
      <w:r w:rsidRPr="00F014DF">
        <w:rPr>
          <w:rFonts w:ascii="Times New Roman" w:eastAsia="Times New Roman" w:hAnsi="Times New Roman" w:cs="Times New Roman"/>
          <w:spacing w:val="-7"/>
          <w:sz w:val="28"/>
        </w:rPr>
        <w:t xml:space="preserve"> </w:t>
      </w:r>
      <w:r w:rsidRPr="00F014DF">
        <w:rPr>
          <w:rFonts w:ascii="Times New Roman" w:eastAsia="Times New Roman" w:hAnsi="Times New Roman" w:cs="Times New Roman"/>
          <w:sz w:val="28"/>
        </w:rPr>
        <w:t>норм</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взаимоотношений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внутри</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коллектива.</w:t>
      </w:r>
    </w:p>
    <w:p w14:paraId="1953C353" w14:textId="77777777" w:rsidR="00E6610C" w:rsidRDefault="00E6610C" w:rsidP="00E6610C">
      <w:pPr>
        <w:widowControl w:val="0"/>
        <w:tabs>
          <w:tab w:val="left" w:pos="1355"/>
        </w:tabs>
        <w:autoSpaceDE w:val="0"/>
        <w:autoSpaceDN w:val="0"/>
        <w:spacing w:after="0" w:line="240" w:lineRule="auto"/>
        <w:contextualSpacing/>
        <w:jc w:val="both"/>
        <w:rPr>
          <w:rFonts w:ascii="Times New Roman" w:eastAsia="Times New Roman" w:hAnsi="Times New Roman" w:cs="Times New Roman"/>
          <w:sz w:val="28"/>
        </w:rPr>
      </w:pPr>
    </w:p>
    <w:p w14:paraId="3D78F83B"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3"/>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0"/>
        <w:gridCol w:w="6830"/>
      </w:tblGrid>
      <w:tr w:rsidR="00E6610C" w:rsidRPr="00F014DF" w14:paraId="4280E242" w14:textId="77777777" w:rsidTr="00EC1B74">
        <w:trPr>
          <w:trHeight w:val="551"/>
        </w:trPr>
        <w:tc>
          <w:tcPr>
            <w:tcW w:w="2800" w:type="dxa"/>
            <w:tcBorders>
              <w:top w:val="single" w:sz="4" w:space="0" w:color="000000"/>
              <w:left w:val="single" w:sz="4" w:space="0" w:color="000000"/>
              <w:bottom w:val="single" w:sz="4" w:space="0" w:color="000000"/>
              <w:right w:val="single" w:sz="4" w:space="0" w:color="000000"/>
            </w:tcBorders>
            <w:hideMark/>
          </w:tcPr>
          <w:p w14:paraId="64D7C84C" w14:textId="77777777" w:rsidR="00E6610C" w:rsidRPr="00F014DF" w:rsidRDefault="00E6610C" w:rsidP="00C12115">
            <w:pPr>
              <w:ind w:left="990" w:right="116" w:hanging="85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Ключевые</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события</w:t>
            </w:r>
            <w:proofErr w:type="spellEnd"/>
            <w:r w:rsidRPr="00F014DF">
              <w:rPr>
                <w:rFonts w:ascii="Times New Roman" w:eastAsia="Times New Roman" w:hAnsi="Times New Roman"/>
                <w:b/>
                <w:spacing w:val="-67"/>
                <w:sz w:val="24"/>
                <w:szCs w:val="24"/>
              </w:rPr>
              <w:t xml:space="preserve"> </w:t>
            </w:r>
            <w:r w:rsidRPr="00F014DF">
              <w:rPr>
                <w:rFonts w:ascii="Times New Roman" w:eastAsia="Times New Roman" w:hAnsi="Times New Roman"/>
                <w:b/>
                <w:sz w:val="24"/>
                <w:szCs w:val="24"/>
              </w:rPr>
              <w:t>и</w:t>
            </w:r>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дела</w:t>
            </w:r>
            <w:proofErr w:type="spellEnd"/>
          </w:p>
        </w:tc>
        <w:tc>
          <w:tcPr>
            <w:tcW w:w="6830" w:type="dxa"/>
            <w:tcBorders>
              <w:top w:val="single" w:sz="4" w:space="0" w:color="000000"/>
              <w:left w:val="single" w:sz="4" w:space="0" w:color="000000"/>
              <w:bottom w:val="single" w:sz="4" w:space="0" w:color="000000"/>
              <w:right w:val="single" w:sz="4" w:space="0" w:color="000000"/>
            </w:tcBorders>
            <w:hideMark/>
          </w:tcPr>
          <w:p w14:paraId="452BF5C8" w14:textId="77777777" w:rsidR="00E6610C" w:rsidRPr="00F014DF" w:rsidRDefault="00E6610C" w:rsidP="00C12115">
            <w:pPr>
              <w:ind w:left="178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Описание</w:t>
            </w:r>
            <w:proofErr w:type="spellEnd"/>
            <w:r w:rsidRPr="00F014DF">
              <w:rPr>
                <w:rFonts w:ascii="Times New Roman" w:eastAsia="Times New Roman" w:hAnsi="Times New Roman"/>
                <w:b/>
                <w:spacing w:val="-2"/>
                <w:sz w:val="24"/>
                <w:szCs w:val="24"/>
              </w:rPr>
              <w:t xml:space="preserve"> </w:t>
            </w:r>
            <w:proofErr w:type="spellStart"/>
            <w:r w:rsidRPr="00F014DF">
              <w:rPr>
                <w:rFonts w:ascii="Times New Roman" w:eastAsia="Times New Roman" w:hAnsi="Times New Roman"/>
                <w:b/>
                <w:sz w:val="24"/>
                <w:szCs w:val="24"/>
              </w:rPr>
              <w:t>ключевых</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дел</w:t>
            </w:r>
            <w:proofErr w:type="spellEnd"/>
          </w:p>
        </w:tc>
      </w:tr>
      <w:tr w:rsidR="00E6610C" w:rsidRPr="00F014DF" w14:paraId="4C0FDB0D" w14:textId="77777777" w:rsidTr="00EC1B74">
        <w:trPr>
          <w:trHeight w:val="413"/>
        </w:trPr>
        <w:tc>
          <w:tcPr>
            <w:tcW w:w="9630" w:type="dxa"/>
            <w:gridSpan w:val="2"/>
            <w:tcBorders>
              <w:top w:val="single" w:sz="4" w:space="0" w:color="000000"/>
              <w:left w:val="single" w:sz="4" w:space="0" w:color="000000"/>
              <w:bottom w:val="single" w:sz="4" w:space="0" w:color="000000"/>
              <w:right w:val="single" w:sz="4" w:space="0" w:color="000000"/>
            </w:tcBorders>
            <w:hideMark/>
          </w:tcPr>
          <w:p w14:paraId="6574C754" w14:textId="77777777" w:rsidR="00E6610C" w:rsidRPr="0055067B" w:rsidRDefault="00E6610C" w:rsidP="00C12115">
            <w:pPr>
              <w:ind w:left="70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5-й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игры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забавы»</w:t>
            </w:r>
          </w:p>
        </w:tc>
      </w:tr>
      <w:tr w:rsidR="00E6610C" w:rsidRPr="00F014DF" w14:paraId="3CBEAB8C" w14:textId="77777777" w:rsidTr="00EC1B74">
        <w:trPr>
          <w:trHeight w:val="1915"/>
        </w:trPr>
        <w:tc>
          <w:tcPr>
            <w:tcW w:w="2800" w:type="dxa"/>
            <w:tcBorders>
              <w:top w:val="single" w:sz="4" w:space="0" w:color="000000"/>
              <w:left w:val="single" w:sz="4" w:space="0" w:color="000000"/>
              <w:bottom w:val="nil"/>
              <w:right w:val="single" w:sz="4" w:space="0" w:color="000000"/>
            </w:tcBorders>
          </w:tcPr>
          <w:p w14:paraId="17534D07" w14:textId="77777777" w:rsidR="00E6610C" w:rsidRPr="0055067B" w:rsidRDefault="00E6610C" w:rsidP="00C12115">
            <w:pPr>
              <w:ind w:left="100" w:right="60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творчества</w:t>
            </w:r>
          </w:p>
          <w:p w14:paraId="71BECE12"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Орлята!»</w:t>
            </w:r>
          </w:p>
          <w:p w14:paraId="3FF48226" w14:textId="77777777" w:rsidR="00E6610C" w:rsidRPr="0055067B" w:rsidRDefault="00E6610C" w:rsidP="00C12115">
            <w:pPr>
              <w:contextualSpacing/>
              <w:rPr>
                <w:rFonts w:ascii="Times New Roman" w:eastAsia="Times New Roman" w:hAnsi="Times New Roman"/>
                <w:sz w:val="24"/>
                <w:szCs w:val="24"/>
                <w:lang w:val="ru-RU"/>
              </w:rPr>
            </w:pPr>
          </w:p>
          <w:p w14:paraId="6958A98B" w14:textId="404F3CA1" w:rsidR="00E6610C" w:rsidRPr="00C12115" w:rsidRDefault="00E6610C" w:rsidP="00C12115">
            <w:pPr>
              <w:ind w:left="100"/>
              <w:contextualSpacing/>
              <w:rPr>
                <w:rFonts w:ascii="Times New Roman" w:eastAsia="Times New Roman" w:hAnsi="Times New Roman"/>
                <w:b/>
                <w:i/>
                <w:sz w:val="24"/>
                <w:szCs w:val="24"/>
                <w:lang w:val="ru-RU"/>
              </w:rPr>
            </w:pPr>
          </w:p>
        </w:tc>
        <w:tc>
          <w:tcPr>
            <w:tcW w:w="6830" w:type="dxa"/>
            <w:tcBorders>
              <w:top w:val="single" w:sz="4" w:space="0" w:color="000000"/>
              <w:left w:val="single" w:sz="4" w:space="0" w:color="000000"/>
              <w:bottom w:val="nil"/>
              <w:right w:val="single" w:sz="4" w:space="0" w:color="000000"/>
            </w:tcBorders>
            <w:hideMark/>
          </w:tcPr>
          <w:p w14:paraId="096D2F5D" w14:textId="77777777" w:rsidR="00E6610C" w:rsidRPr="0055067B" w:rsidRDefault="00E6610C" w:rsidP="00C12115">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забавами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рамках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рассматривают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спектр национальных игр и забав и более подробно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знакомятся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одной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конкретной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заранее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определённой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жребием.</w:t>
            </w:r>
          </w:p>
        </w:tc>
      </w:tr>
      <w:tr w:rsidR="00E6610C" w:rsidRPr="00F014DF" w14:paraId="77BB5930" w14:textId="77777777" w:rsidTr="00EC1B74">
        <w:trPr>
          <w:trHeight w:val="66"/>
        </w:trPr>
        <w:tc>
          <w:tcPr>
            <w:tcW w:w="2800" w:type="dxa"/>
            <w:tcBorders>
              <w:top w:val="nil"/>
              <w:left w:val="single" w:sz="4" w:space="0" w:color="000000"/>
              <w:bottom w:val="single" w:sz="4" w:space="0" w:color="000000"/>
              <w:right w:val="single" w:sz="4" w:space="0" w:color="000000"/>
            </w:tcBorders>
          </w:tcPr>
          <w:p w14:paraId="79C7EC81" w14:textId="77777777" w:rsidR="00E6610C" w:rsidRPr="0055067B" w:rsidRDefault="00E6610C" w:rsidP="00C12115">
            <w:pPr>
              <w:contextualSpacing/>
              <w:rPr>
                <w:rFonts w:ascii="Times New Roman" w:eastAsia="Times New Roman" w:hAnsi="Times New Roman"/>
                <w:sz w:val="24"/>
                <w:szCs w:val="24"/>
                <w:lang w:val="ru-RU"/>
              </w:rPr>
            </w:pPr>
          </w:p>
        </w:tc>
        <w:tc>
          <w:tcPr>
            <w:tcW w:w="6830" w:type="dxa"/>
            <w:tcBorders>
              <w:top w:val="nil"/>
              <w:left w:val="single" w:sz="4" w:space="0" w:color="000000"/>
              <w:bottom w:val="single" w:sz="4" w:space="0" w:color="000000"/>
              <w:right w:val="single" w:sz="4" w:space="0" w:color="000000"/>
            </w:tcBorders>
          </w:tcPr>
          <w:p w14:paraId="7169825F" w14:textId="77777777" w:rsidR="00E6610C" w:rsidRPr="00A621F6" w:rsidRDefault="00E6610C" w:rsidP="00C12115">
            <w:pPr>
              <w:ind w:left="97"/>
              <w:contextualSpacing/>
              <w:rPr>
                <w:rFonts w:ascii="Times New Roman" w:eastAsia="Times New Roman" w:hAnsi="Times New Roman"/>
                <w:sz w:val="24"/>
                <w:szCs w:val="24"/>
                <w:lang w:val="ru-RU"/>
              </w:rPr>
            </w:pPr>
          </w:p>
        </w:tc>
      </w:tr>
      <w:tr w:rsidR="00E6610C" w:rsidRPr="00F014DF" w14:paraId="2BD6C495" w14:textId="77777777" w:rsidTr="00EC1B74">
        <w:trPr>
          <w:trHeight w:val="666"/>
        </w:trPr>
        <w:tc>
          <w:tcPr>
            <w:tcW w:w="9630" w:type="dxa"/>
            <w:gridSpan w:val="2"/>
            <w:tcBorders>
              <w:top w:val="nil"/>
              <w:left w:val="single" w:sz="4" w:space="0" w:color="000000"/>
              <w:bottom w:val="single" w:sz="4" w:space="0" w:color="000000"/>
              <w:right w:val="single" w:sz="4" w:space="0" w:color="000000"/>
            </w:tcBorders>
            <w:hideMark/>
          </w:tcPr>
          <w:p w14:paraId="69598F2E" w14:textId="77777777" w:rsidR="00E6610C" w:rsidRPr="0055067B" w:rsidRDefault="00E6610C" w:rsidP="00C12115">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 xml:space="preserve">    6-й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игры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забавы»</w:t>
            </w:r>
          </w:p>
        </w:tc>
      </w:tr>
      <w:tr w:rsidR="00E6610C" w:rsidRPr="00F014DF" w14:paraId="1CE49640" w14:textId="77777777" w:rsidTr="00EC1B74">
        <w:trPr>
          <w:trHeight w:val="1226"/>
        </w:trPr>
        <w:tc>
          <w:tcPr>
            <w:tcW w:w="2800" w:type="dxa"/>
            <w:tcBorders>
              <w:top w:val="single" w:sz="4" w:space="0" w:color="000000"/>
              <w:left w:val="single" w:sz="4" w:space="0" w:color="000000"/>
              <w:bottom w:val="nil"/>
              <w:right w:val="single" w:sz="4" w:space="0" w:color="000000"/>
            </w:tcBorders>
            <w:hideMark/>
          </w:tcPr>
          <w:p w14:paraId="69405F0B"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Игровая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программа</w:t>
            </w:r>
          </w:p>
          <w:p w14:paraId="658B1DCF" w14:textId="77777777" w:rsidR="00E6610C" w:rsidRPr="0055067B" w:rsidRDefault="00E6610C" w:rsidP="00C12115">
            <w:pPr>
              <w:ind w:left="100" w:right="123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 – одна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команда!»</w:t>
            </w:r>
          </w:p>
          <w:p w14:paraId="25036EDC" w14:textId="12493E13" w:rsidR="00E6610C" w:rsidRPr="00007F68" w:rsidRDefault="00E6610C" w:rsidP="00C12115">
            <w:pPr>
              <w:ind w:left="100"/>
              <w:contextualSpacing/>
              <w:rPr>
                <w:rFonts w:ascii="Times New Roman" w:eastAsia="Times New Roman" w:hAnsi="Times New Roman"/>
                <w:i/>
                <w:sz w:val="24"/>
                <w:szCs w:val="24"/>
                <w:lang w:val="ru-RU"/>
              </w:rPr>
            </w:pPr>
          </w:p>
        </w:tc>
        <w:tc>
          <w:tcPr>
            <w:tcW w:w="6830" w:type="dxa"/>
            <w:tcBorders>
              <w:top w:val="single" w:sz="4" w:space="0" w:color="000000"/>
              <w:left w:val="single" w:sz="4" w:space="0" w:color="000000"/>
              <w:bottom w:val="nil"/>
              <w:right w:val="single" w:sz="4" w:space="0" w:color="000000"/>
            </w:tcBorders>
            <w:hideMark/>
          </w:tcPr>
          <w:p w14:paraId="0FC0AD8A" w14:textId="77777777" w:rsidR="00E6610C" w:rsidRPr="0055067B" w:rsidRDefault="00E6610C" w:rsidP="00C12115">
            <w:pPr>
              <w:ind w:left="97" w:right="97"/>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Задания и игры на сплочение и командообразование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 для других ребят своей игры, с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познакомились</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отрядного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творчества</w:t>
            </w:r>
          </w:p>
          <w:p w14:paraId="6DCE42C6" w14:textId="77777777" w:rsidR="00E6610C" w:rsidRPr="00F014DF" w:rsidRDefault="00E6610C" w:rsidP="00C12115">
            <w:pPr>
              <w:ind w:left="97"/>
              <w:contextualSpacing/>
              <w:jc w:val="both"/>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Мы</w:t>
            </w:r>
            <w:proofErr w:type="spellEnd"/>
            <w:r w:rsidRPr="00F014DF">
              <w:rPr>
                <w:rFonts w:ascii="Times New Roman" w:eastAsia="Times New Roman" w:hAnsi="Times New Roman"/>
                <w:spacing w:val="-2"/>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proofErr w:type="gramStart"/>
            <w:r w:rsidRPr="00F014DF">
              <w:rPr>
                <w:rFonts w:ascii="Times New Roman" w:eastAsia="Times New Roman" w:hAnsi="Times New Roman"/>
                <w:sz w:val="24"/>
                <w:szCs w:val="24"/>
              </w:rPr>
              <w:t>Орлята</w:t>
            </w:r>
            <w:proofErr w:type="spellEnd"/>
            <w:r w:rsidRPr="00F014DF">
              <w:rPr>
                <w:rFonts w:ascii="Times New Roman" w:eastAsia="Times New Roman" w:hAnsi="Times New Roman"/>
                <w:sz w:val="24"/>
                <w:szCs w:val="24"/>
              </w:rPr>
              <w:t>!»</w:t>
            </w:r>
            <w:proofErr w:type="gramEnd"/>
          </w:p>
        </w:tc>
      </w:tr>
      <w:tr w:rsidR="00E6610C" w:rsidRPr="00F014DF" w14:paraId="4131946E" w14:textId="77777777" w:rsidTr="00EC1B74">
        <w:trPr>
          <w:trHeight w:val="486"/>
        </w:trPr>
        <w:tc>
          <w:tcPr>
            <w:tcW w:w="2800" w:type="dxa"/>
            <w:tcBorders>
              <w:top w:val="nil"/>
              <w:left w:val="single" w:sz="4" w:space="0" w:color="000000"/>
              <w:bottom w:val="single" w:sz="4" w:space="0" w:color="000000"/>
              <w:right w:val="single" w:sz="4" w:space="0" w:color="000000"/>
            </w:tcBorders>
            <w:hideMark/>
          </w:tcPr>
          <w:p w14:paraId="0864D385" w14:textId="667F3842" w:rsidR="00E6610C" w:rsidRPr="00F014DF" w:rsidRDefault="00E6610C" w:rsidP="00C12115">
            <w:pPr>
              <w:ind w:left="100"/>
              <w:contextualSpacing/>
              <w:rPr>
                <w:rFonts w:ascii="Times New Roman" w:eastAsia="Times New Roman" w:hAnsi="Times New Roman"/>
                <w:b/>
                <w:i/>
                <w:sz w:val="24"/>
                <w:szCs w:val="24"/>
              </w:rPr>
            </w:pPr>
          </w:p>
        </w:tc>
        <w:tc>
          <w:tcPr>
            <w:tcW w:w="6830" w:type="dxa"/>
            <w:tcBorders>
              <w:top w:val="nil"/>
              <w:left w:val="single" w:sz="4" w:space="0" w:color="000000"/>
              <w:bottom w:val="single" w:sz="4" w:space="0" w:color="000000"/>
              <w:right w:val="single" w:sz="4" w:space="0" w:color="000000"/>
            </w:tcBorders>
          </w:tcPr>
          <w:p w14:paraId="4189092B" w14:textId="7E4FF1E8"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080403BB" w14:textId="77777777" w:rsidTr="00EC1B74">
        <w:trPr>
          <w:trHeight w:val="397"/>
        </w:trPr>
        <w:tc>
          <w:tcPr>
            <w:tcW w:w="9630" w:type="dxa"/>
            <w:gridSpan w:val="2"/>
            <w:tcBorders>
              <w:top w:val="single" w:sz="4" w:space="0" w:color="000000"/>
              <w:left w:val="single" w:sz="4" w:space="0" w:color="000000"/>
              <w:bottom w:val="single" w:sz="4" w:space="0" w:color="000000"/>
              <w:right w:val="single" w:sz="4" w:space="0" w:color="000000"/>
            </w:tcBorders>
            <w:hideMark/>
          </w:tcPr>
          <w:p w14:paraId="261829B0" w14:textId="77777777" w:rsidR="00E6610C" w:rsidRPr="0055067B" w:rsidRDefault="00E6610C" w:rsidP="00C12115">
            <w:pPr>
              <w:ind w:left="65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7-й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«Устное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народное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творчество»</w:t>
            </w:r>
          </w:p>
        </w:tc>
      </w:tr>
      <w:tr w:rsidR="00E6610C" w:rsidRPr="00F014DF" w14:paraId="29D43E03" w14:textId="77777777" w:rsidTr="00EC1B74">
        <w:trPr>
          <w:trHeight w:val="1362"/>
        </w:trPr>
        <w:tc>
          <w:tcPr>
            <w:tcW w:w="2800" w:type="dxa"/>
            <w:tcBorders>
              <w:top w:val="single" w:sz="4" w:space="0" w:color="000000"/>
              <w:left w:val="single" w:sz="4" w:space="0" w:color="000000"/>
              <w:bottom w:val="nil"/>
              <w:right w:val="single" w:sz="4" w:space="0" w:color="000000"/>
            </w:tcBorders>
            <w:hideMark/>
          </w:tcPr>
          <w:p w14:paraId="1D0FD8A7"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Конкурс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знатоков</w:t>
            </w:r>
          </w:p>
          <w:p w14:paraId="03F74F98" w14:textId="77777777" w:rsidR="00E6610C" w:rsidRPr="0055067B" w:rsidRDefault="00E6610C" w:rsidP="00C12115">
            <w:pPr>
              <w:ind w:left="100" w:right="57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«Ларец народной</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мудрости»</w:t>
            </w:r>
          </w:p>
          <w:p w14:paraId="41B5344A" w14:textId="35346C5A" w:rsidR="00E6610C" w:rsidRPr="00007F68" w:rsidRDefault="00E6610C" w:rsidP="00007F68">
            <w:pPr>
              <w:contextualSpacing/>
              <w:rPr>
                <w:rFonts w:ascii="Times New Roman" w:eastAsia="Times New Roman" w:hAnsi="Times New Roman"/>
                <w:i/>
                <w:sz w:val="24"/>
                <w:szCs w:val="24"/>
                <w:lang w:val="ru-RU"/>
              </w:rPr>
            </w:pPr>
          </w:p>
        </w:tc>
        <w:tc>
          <w:tcPr>
            <w:tcW w:w="6830" w:type="dxa"/>
            <w:tcBorders>
              <w:top w:val="single" w:sz="4" w:space="0" w:color="000000"/>
              <w:left w:val="single" w:sz="4" w:space="0" w:color="000000"/>
              <w:bottom w:val="nil"/>
              <w:right w:val="single" w:sz="4" w:space="0" w:color="000000"/>
            </w:tcBorders>
            <w:hideMark/>
          </w:tcPr>
          <w:p w14:paraId="5FA3CBF4" w14:textId="77777777" w:rsidR="00E6610C" w:rsidRPr="0055067B" w:rsidRDefault="00E6610C" w:rsidP="00C12115">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 Это могут быть сказы и сказки, рассказы,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былины,</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повести,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песни,</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пословицы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поговорки.</w:t>
            </w:r>
          </w:p>
        </w:tc>
      </w:tr>
      <w:tr w:rsidR="00E6610C" w:rsidRPr="00F014DF" w14:paraId="30412C39" w14:textId="77777777" w:rsidTr="00EC1B74">
        <w:trPr>
          <w:trHeight w:val="613"/>
        </w:trPr>
        <w:tc>
          <w:tcPr>
            <w:tcW w:w="2800" w:type="dxa"/>
            <w:tcBorders>
              <w:top w:val="nil"/>
              <w:left w:val="single" w:sz="4" w:space="0" w:color="000000"/>
              <w:bottom w:val="single" w:sz="4" w:space="0" w:color="000000"/>
              <w:right w:val="single" w:sz="4" w:space="0" w:color="000000"/>
            </w:tcBorders>
            <w:hideMark/>
          </w:tcPr>
          <w:p w14:paraId="4E5BC1EB" w14:textId="1C3E043B" w:rsidR="00E6610C" w:rsidRPr="00C12115" w:rsidRDefault="00E6610C" w:rsidP="00C12115">
            <w:pPr>
              <w:ind w:left="100"/>
              <w:contextualSpacing/>
              <w:rPr>
                <w:rFonts w:ascii="Times New Roman" w:eastAsia="Times New Roman" w:hAnsi="Times New Roman"/>
                <w:b/>
                <w:i/>
                <w:sz w:val="24"/>
                <w:szCs w:val="24"/>
                <w:lang w:val="ru-RU"/>
              </w:rPr>
            </w:pPr>
          </w:p>
        </w:tc>
        <w:tc>
          <w:tcPr>
            <w:tcW w:w="6830" w:type="dxa"/>
            <w:tcBorders>
              <w:top w:val="nil"/>
              <w:left w:val="single" w:sz="4" w:space="0" w:color="000000"/>
              <w:bottom w:val="single" w:sz="4" w:space="0" w:color="000000"/>
              <w:right w:val="single" w:sz="4" w:space="0" w:color="000000"/>
            </w:tcBorders>
            <w:hideMark/>
          </w:tcPr>
          <w:p w14:paraId="63C8FA8F" w14:textId="0FF512B7"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705BAF93" w14:textId="77777777" w:rsidTr="00EC1B74">
        <w:trPr>
          <w:trHeight w:val="613"/>
        </w:trPr>
        <w:tc>
          <w:tcPr>
            <w:tcW w:w="9630" w:type="dxa"/>
            <w:gridSpan w:val="2"/>
            <w:tcBorders>
              <w:top w:val="nil"/>
              <w:left w:val="single" w:sz="4" w:space="0" w:color="000000"/>
              <w:bottom w:val="single" w:sz="4" w:space="0" w:color="000000"/>
              <w:right w:val="single" w:sz="4" w:space="0" w:color="000000"/>
            </w:tcBorders>
            <w:hideMark/>
          </w:tcPr>
          <w:p w14:paraId="4F4A4C3D" w14:textId="77777777" w:rsidR="00E6610C" w:rsidRPr="0055067B" w:rsidRDefault="00E6610C" w:rsidP="00C12115">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8-й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«Устное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народное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творчество»</w:t>
            </w:r>
          </w:p>
        </w:tc>
      </w:tr>
      <w:tr w:rsidR="00E6610C" w:rsidRPr="00F014DF" w14:paraId="187EED78" w14:textId="77777777" w:rsidTr="00EC1B74">
        <w:trPr>
          <w:trHeight w:val="1917"/>
        </w:trPr>
        <w:tc>
          <w:tcPr>
            <w:tcW w:w="2800" w:type="dxa"/>
            <w:tcBorders>
              <w:top w:val="single" w:sz="4" w:space="0" w:color="000000"/>
              <w:left w:val="single" w:sz="4" w:space="0" w:color="000000"/>
              <w:bottom w:val="nil"/>
              <w:right w:val="single" w:sz="4" w:space="0" w:color="000000"/>
            </w:tcBorders>
            <w:hideMark/>
          </w:tcPr>
          <w:p w14:paraId="086B9E6E"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Театральный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14:paraId="23A99789" w14:textId="77777777" w:rsidR="00E6610C" w:rsidRPr="0055067B" w:rsidRDefault="00E6610C" w:rsidP="00C12115">
            <w:pPr>
              <w:ind w:left="100" w:right="23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«Там, на неведомых</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дорожках»</w:t>
            </w:r>
          </w:p>
          <w:p w14:paraId="479226C0" w14:textId="01BBA5F4" w:rsidR="00E6610C" w:rsidRPr="00C12115" w:rsidRDefault="00E6610C" w:rsidP="00C12115">
            <w:pPr>
              <w:ind w:left="100"/>
              <w:contextualSpacing/>
              <w:rPr>
                <w:rFonts w:ascii="Times New Roman" w:eastAsia="Times New Roman" w:hAnsi="Times New Roman"/>
                <w:b/>
                <w:i/>
                <w:sz w:val="24"/>
                <w:szCs w:val="24"/>
                <w:lang w:val="ru-RU"/>
              </w:rPr>
            </w:pPr>
          </w:p>
        </w:tc>
        <w:tc>
          <w:tcPr>
            <w:tcW w:w="6830" w:type="dxa"/>
            <w:tcBorders>
              <w:top w:val="single" w:sz="4" w:space="0" w:color="000000"/>
              <w:left w:val="single" w:sz="4" w:space="0" w:color="000000"/>
              <w:bottom w:val="nil"/>
              <w:right w:val="single" w:sz="4" w:space="0" w:color="000000"/>
            </w:tcBorders>
            <w:hideMark/>
          </w:tcPr>
          <w:p w14:paraId="4CE56C77" w14:textId="77777777" w:rsidR="00E6610C" w:rsidRPr="00F014DF" w:rsidRDefault="00E6610C" w:rsidP="00C12115">
            <w:pPr>
              <w:ind w:left="97" w:right="92"/>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Ребята с помощью игрового приёма выбирают сказку,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которую им предстоит инсценировать. Здесь и сейчас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готовят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костюмы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подручных</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средств,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придумывают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простые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реплики,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начинаются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Далее</w:t>
            </w:r>
            <w:proofErr w:type="spellEnd"/>
            <w:r w:rsidRPr="00F014DF">
              <w:rPr>
                <w:rFonts w:ascii="Times New Roman" w:eastAsia="Times New Roman" w:hAnsi="Times New Roman"/>
                <w:spacing w:val="-67"/>
                <w:sz w:val="24"/>
                <w:szCs w:val="24"/>
              </w:rPr>
              <w:t xml:space="preserve"> </w:t>
            </w:r>
            <w:r>
              <w:rPr>
                <w:rFonts w:ascii="Times New Roman" w:eastAsia="Times New Roman" w:hAnsi="Times New Roman"/>
                <w:spacing w:val="-67"/>
                <w:sz w:val="24"/>
                <w:szCs w:val="24"/>
                <w:lang w:val="ru-RU"/>
              </w:rPr>
              <w:t xml:space="preserve">              </w:t>
            </w:r>
            <w:proofErr w:type="spellStart"/>
            <w:r w:rsidRPr="00F014DF">
              <w:rPr>
                <w:rFonts w:ascii="Times New Roman" w:eastAsia="Times New Roman" w:hAnsi="Times New Roman"/>
                <w:sz w:val="24"/>
                <w:szCs w:val="24"/>
              </w:rPr>
              <w:t>участников</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ждёт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сюрприз</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экспромт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на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сцене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вожатых</w:t>
            </w:r>
            <w:proofErr w:type="spellEnd"/>
            <w:r w:rsidRPr="00F014DF">
              <w:rPr>
                <w:rFonts w:ascii="Times New Roman" w:eastAsia="Times New Roman" w:hAnsi="Times New Roman"/>
                <w:sz w:val="24"/>
                <w:szCs w:val="24"/>
              </w:rPr>
              <w:t>.</w:t>
            </w:r>
          </w:p>
        </w:tc>
      </w:tr>
      <w:tr w:rsidR="00E6610C" w:rsidRPr="00F014DF" w14:paraId="1FE16234" w14:textId="77777777" w:rsidTr="00EC1B74">
        <w:trPr>
          <w:trHeight w:val="66"/>
        </w:trPr>
        <w:tc>
          <w:tcPr>
            <w:tcW w:w="2800" w:type="dxa"/>
            <w:tcBorders>
              <w:top w:val="nil"/>
              <w:left w:val="single" w:sz="4" w:space="0" w:color="000000"/>
              <w:bottom w:val="single" w:sz="4" w:space="0" w:color="000000"/>
              <w:right w:val="single" w:sz="4" w:space="0" w:color="000000"/>
            </w:tcBorders>
          </w:tcPr>
          <w:p w14:paraId="5868DF12" w14:textId="77777777" w:rsidR="00E6610C" w:rsidRPr="00F014DF" w:rsidRDefault="00E6610C" w:rsidP="00C12115">
            <w:pPr>
              <w:contextualSpacing/>
              <w:rPr>
                <w:rFonts w:ascii="Times New Roman" w:eastAsia="Times New Roman" w:hAnsi="Times New Roman"/>
                <w:sz w:val="24"/>
                <w:szCs w:val="24"/>
              </w:rPr>
            </w:pPr>
          </w:p>
        </w:tc>
        <w:tc>
          <w:tcPr>
            <w:tcW w:w="6830" w:type="dxa"/>
            <w:tcBorders>
              <w:top w:val="nil"/>
              <w:left w:val="single" w:sz="4" w:space="0" w:color="000000"/>
              <w:bottom w:val="single" w:sz="4" w:space="0" w:color="000000"/>
              <w:right w:val="single" w:sz="4" w:space="0" w:color="000000"/>
            </w:tcBorders>
            <w:hideMark/>
          </w:tcPr>
          <w:p w14:paraId="79ADE970" w14:textId="70BAA620"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0A2B81D2" w14:textId="77777777" w:rsidTr="00EC1B74">
        <w:trPr>
          <w:trHeight w:val="394"/>
        </w:trPr>
        <w:tc>
          <w:tcPr>
            <w:tcW w:w="9630" w:type="dxa"/>
            <w:gridSpan w:val="2"/>
            <w:tcBorders>
              <w:top w:val="single" w:sz="4" w:space="0" w:color="000000"/>
              <w:left w:val="single" w:sz="4" w:space="0" w:color="000000"/>
              <w:bottom w:val="single" w:sz="4" w:space="0" w:color="000000"/>
              <w:right w:val="single" w:sz="4" w:space="0" w:color="000000"/>
            </w:tcBorders>
            <w:hideMark/>
          </w:tcPr>
          <w:p w14:paraId="248129C0" w14:textId="77777777" w:rsidR="00E6610C" w:rsidRPr="0055067B" w:rsidRDefault="00E6610C" w:rsidP="00C12115">
            <w:pPr>
              <w:ind w:left="43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9-й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народные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танцы»</w:t>
            </w:r>
          </w:p>
        </w:tc>
      </w:tr>
      <w:tr w:rsidR="00E6610C" w:rsidRPr="00F014DF" w14:paraId="3BDEED69" w14:textId="77777777" w:rsidTr="00EC1B74">
        <w:trPr>
          <w:trHeight w:val="1267"/>
        </w:trPr>
        <w:tc>
          <w:tcPr>
            <w:tcW w:w="2800" w:type="dxa"/>
            <w:tcBorders>
              <w:top w:val="single" w:sz="4" w:space="0" w:color="000000"/>
              <w:left w:val="single" w:sz="4" w:space="0" w:color="000000"/>
              <w:bottom w:val="nil"/>
              <w:right w:val="single" w:sz="4" w:space="0" w:color="000000"/>
            </w:tcBorders>
            <w:hideMark/>
          </w:tcPr>
          <w:p w14:paraId="42200B50"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Танцевальный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14:paraId="625ED47A"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ритмах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детства»</w:t>
            </w:r>
          </w:p>
          <w:p w14:paraId="6B0A330B" w14:textId="28F306EF" w:rsidR="00E6610C" w:rsidRPr="00007F68" w:rsidRDefault="00E6610C" w:rsidP="00007F68">
            <w:pPr>
              <w:contextualSpacing/>
              <w:rPr>
                <w:rFonts w:ascii="Times New Roman" w:eastAsia="Times New Roman" w:hAnsi="Times New Roman"/>
                <w:i/>
                <w:sz w:val="24"/>
                <w:szCs w:val="24"/>
                <w:lang w:val="ru-RU"/>
              </w:rPr>
            </w:pPr>
          </w:p>
        </w:tc>
        <w:tc>
          <w:tcPr>
            <w:tcW w:w="6830" w:type="dxa"/>
            <w:tcBorders>
              <w:top w:val="single" w:sz="4" w:space="0" w:color="000000"/>
              <w:left w:val="single" w:sz="4" w:space="0" w:color="000000"/>
              <w:bottom w:val="nil"/>
              <w:right w:val="single" w:sz="4" w:space="0" w:color="000000"/>
            </w:tcBorders>
            <w:hideMark/>
          </w:tcPr>
          <w:p w14:paraId="01552E54" w14:textId="77777777" w:rsidR="00E6610C" w:rsidRPr="0055067B" w:rsidRDefault="00E6610C" w:rsidP="00C12115">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Дело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разучивание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флешмоба,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будут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«Орлята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определённый</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день.</w:t>
            </w:r>
          </w:p>
        </w:tc>
      </w:tr>
      <w:tr w:rsidR="00E6610C" w:rsidRPr="00F014DF" w14:paraId="056CE492" w14:textId="77777777" w:rsidTr="00EC1B74">
        <w:trPr>
          <w:trHeight w:val="66"/>
        </w:trPr>
        <w:tc>
          <w:tcPr>
            <w:tcW w:w="2800" w:type="dxa"/>
            <w:tcBorders>
              <w:top w:val="nil"/>
              <w:left w:val="single" w:sz="4" w:space="0" w:color="000000"/>
              <w:bottom w:val="single" w:sz="4" w:space="0" w:color="000000"/>
              <w:right w:val="single" w:sz="4" w:space="0" w:color="000000"/>
            </w:tcBorders>
            <w:hideMark/>
          </w:tcPr>
          <w:p w14:paraId="7246A504" w14:textId="3B3F977D" w:rsidR="00E6610C" w:rsidRPr="00C12115" w:rsidRDefault="00E6610C" w:rsidP="00C12115">
            <w:pPr>
              <w:ind w:left="100"/>
              <w:contextualSpacing/>
              <w:rPr>
                <w:rFonts w:ascii="Times New Roman" w:eastAsia="Times New Roman" w:hAnsi="Times New Roman"/>
                <w:b/>
                <w:i/>
                <w:sz w:val="24"/>
                <w:szCs w:val="24"/>
                <w:lang w:val="ru-RU"/>
              </w:rPr>
            </w:pPr>
          </w:p>
        </w:tc>
        <w:tc>
          <w:tcPr>
            <w:tcW w:w="6830" w:type="dxa"/>
            <w:tcBorders>
              <w:top w:val="nil"/>
              <w:left w:val="single" w:sz="4" w:space="0" w:color="000000"/>
              <w:bottom w:val="single" w:sz="4" w:space="0" w:color="000000"/>
              <w:right w:val="single" w:sz="4" w:space="0" w:color="000000"/>
            </w:tcBorders>
            <w:hideMark/>
          </w:tcPr>
          <w:p w14:paraId="6FAAC5A3" w14:textId="153777E1"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5C335959" w14:textId="77777777" w:rsidTr="00EC1B74">
        <w:trPr>
          <w:trHeight w:val="585"/>
        </w:trPr>
        <w:tc>
          <w:tcPr>
            <w:tcW w:w="9630" w:type="dxa"/>
            <w:gridSpan w:val="2"/>
            <w:tcBorders>
              <w:top w:val="nil"/>
              <w:left w:val="single" w:sz="4" w:space="0" w:color="000000"/>
              <w:bottom w:val="single" w:sz="4" w:space="0" w:color="000000"/>
              <w:right w:val="single" w:sz="4" w:space="0" w:color="000000"/>
            </w:tcBorders>
            <w:hideMark/>
          </w:tcPr>
          <w:p w14:paraId="3D896D50" w14:textId="77777777" w:rsidR="00E6610C" w:rsidRPr="0055067B" w:rsidRDefault="00E6610C" w:rsidP="00C12115">
            <w:pPr>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10-й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народные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танцы»</w:t>
            </w:r>
          </w:p>
        </w:tc>
      </w:tr>
      <w:tr w:rsidR="00E6610C" w:rsidRPr="00F014DF" w14:paraId="01459615" w14:textId="77777777" w:rsidTr="00EC1B74">
        <w:trPr>
          <w:trHeight w:val="1151"/>
        </w:trPr>
        <w:tc>
          <w:tcPr>
            <w:tcW w:w="2800" w:type="dxa"/>
            <w:tcBorders>
              <w:top w:val="single" w:sz="4" w:space="0" w:color="000000"/>
              <w:left w:val="single" w:sz="4" w:space="0" w:color="000000"/>
              <w:bottom w:val="nil"/>
              <w:right w:val="single" w:sz="4" w:space="0" w:color="000000"/>
            </w:tcBorders>
            <w:hideMark/>
          </w:tcPr>
          <w:p w14:paraId="38F78985" w14:textId="77777777" w:rsidR="00E6610C" w:rsidRPr="00F014DF" w:rsidRDefault="00E6610C" w:rsidP="00C12115">
            <w:pPr>
              <w:ind w:left="100" w:right="13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Танцевальная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программа</w:t>
            </w:r>
            <w:proofErr w:type="spellEnd"/>
            <w:r w:rsidRPr="00F014DF">
              <w:rPr>
                <w:rFonts w:ascii="Times New Roman" w:eastAsia="Times New Roman" w:hAnsi="Times New Roman"/>
                <w:spacing w:val="-15"/>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Танцуем</w:t>
            </w:r>
            <w:proofErr w:type="spellEnd"/>
            <w:r w:rsidRPr="00F014DF">
              <w:rPr>
                <w:rFonts w:ascii="Times New Roman" w:eastAsia="Times New Roman" w:hAnsi="Times New Roman"/>
                <w:spacing w:val="-67"/>
                <w:sz w:val="24"/>
                <w:szCs w:val="24"/>
              </w:rPr>
              <w:t xml:space="preserve"> </w:t>
            </w:r>
            <w:proofErr w:type="spellStart"/>
            <w:proofErr w:type="gramStart"/>
            <w:r w:rsidRPr="00F014DF">
              <w:rPr>
                <w:rFonts w:ascii="Times New Roman" w:eastAsia="Times New Roman" w:hAnsi="Times New Roman"/>
                <w:sz w:val="24"/>
                <w:szCs w:val="24"/>
              </w:rPr>
              <w:t>вместе</w:t>
            </w:r>
            <w:proofErr w:type="spellEnd"/>
            <w:r w:rsidRPr="00F014DF">
              <w:rPr>
                <w:rFonts w:ascii="Times New Roman" w:eastAsia="Times New Roman" w:hAnsi="Times New Roman"/>
                <w:sz w:val="24"/>
                <w:szCs w:val="24"/>
              </w:rPr>
              <w:t>!»</w:t>
            </w:r>
            <w:proofErr w:type="gramEnd"/>
          </w:p>
        </w:tc>
        <w:tc>
          <w:tcPr>
            <w:tcW w:w="6830" w:type="dxa"/>
            <w:tcBorders>
              <w:top w:val="single" w:sz="4" w:space="0" w:color="000000"/>
              <w:left w:val="single" w:sz="4" w:space="0" w:color="000000"/>
              <w:bottom w:val="nil"/>
              <w:right w:val="single" w:sz="4" w:space="0" w:color="000000"/>
            </w:tcBorders>
            <w:hideMark/>
          </w:tcPr>
          <w:p w14:paraId="0B637329" w14:textId="77777777" w:rsidR="00E6610C" w:rsidRPr="0055067B" w:rsidRDefault="00E6610C" w:rsidP="00C12115">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танцами России/региона Российской Федерации, 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пробуют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исполнить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разные танцы.</w:t>
            </w:r>
          </w:p>
        </w:tc>
      </w:tr>
      <w:tr w:rsidR="00E6610C" w:rsidRPr="00F014DF" w14:paraId="73F924D3" w14:textId="77777777" w:rsidTr="00EC1B74">
        <w:trPr>
          <w:trHeight w:val="284"/>
        </w:trPr>
        <w:tc>
          <w:tcPr>
            <w:tcW w:w="2800" w:type="dxa"/>
            <w:tcBorders>
              <w:top w:val="nil"/>
              <w:left w:val="single" w:sz="4" w:space="0" w:color="000000"/>
              <w:bottom w:val="single" w:sz="4" w:space="0" w:color="000000"/>
              <w:right w:val="single" w:sz="4" w:space="0" w:color="000000"/>
            </w:tcBorders>
            <w:hideMark/>
          </w:tcPr>
          <w:p w14:paraId="659B6138" w14:textId="6B4208D5" w:rsidR="00E6610C" w:rsidRPr="00007F68" w:rsidRDefault="00E6610C" w:rsidP="00007F68">
            <w:pPr>
              <w:contextualSpacing/>
              <w:rPr>
                <w:rFonts w:ascii="Times New Roman" w:eastAsia="Times New Roman" w:hAnsi="Times New Roman"/>
                <w:i/>
                <w:sz w:val="24"/>
                <w:szCs w:val="24"/>
                <w:lang w:val="ru-RU"/>
              </w:rPr>
            </w:pPr>
          </w:p>
          <w:p w14:paraId="14ED8707" w14:textId="0715104B" w:rsidR="00E6610C" w:rsidRPr="00C12115" w:rsidRDefault="00E6610C" w:rsidP="00C12115">
            <w:pPr>
              <w:ind w:left="100"/>
              <w:contextualSpacing/>
              <w:rPr>
                <w:rFonts w:ascii="Times New Roman" w:eastAsia="Times New Roman" w:hAnsi="Times New Roman"/>
                <w:b/>
                <w:i/>
                <w:sz w:val="24"/>
                <w:szCs w:val="24"/>
                <w:lang w:val="ru-RU"/>
              </w:rPr>
            </w:pPr>
          </w:p>
        </w:tc>
        <w:tc>
          <w:tcPr>
            <w:tcW w:w="6830" w:type="dxa"/>
            <w:tcBorders>
              <w:top w:val="nil"/>
              <w:left w:val="single" w:sz="4" w:space="0" w:color="000000"/>
              <w:bottom w:val="single" w:sz="4" w:space="0" w:color="000000"/>
              <w:right w:val="single" w:sz="4" w:space="0" w:color="000000"/>
            </w:tcBorders>
            <w:hideMark/>
          </w:tcPr>
          <w:p w14:paraId="7C7A1EB6" w14:textId="61DA1EB7"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71E06622" w14:textId="77777777" w:rsidTr="00EC1B74">
        <w:trPr>
          <w:trHeight w:val="137"/>
        </w:trPr>
        <w:tc>
          <w:tcPr>
            <w:tcW w:w="9630" w:type="dxa"/>
            <w:gridSpan w:val="2"/>
            <w:tcBorders>
              <w:top w:val="single" w:sz="4" w:space="0" w:color="000000"/>
              <w:left w:val="single" w:sz="4" w:space="0" w:color="000000"/>
              <w:bottom w:val="single" w:sz="4" w:space="0" w:color="000000"/>
              <w:right w:val="single" w:sz="4" w:space="0" w:color="000000"/>
            </w:tcBorders>
            <w:hideMark/>
          </w:tcPr>
          <w:p w14:paraId="3806A478" w14:textId="77777777" w:rsidR="00E6610C" w:rsidRPr="0055067B" w:rsidRDefault="00E6610C" w:rsidP="00C12115">
            <w:pPr>
              <w:ind w:left="41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11-й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«Великие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изобретения</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открытия»</w:t>
            </w:r>
          </w:p>
        </w:tc>
      </w:tr>
      <w:tr w:rsidR="00E6610C" w:rsidRPr="00F014DF" w14:paraId="6B52F996" w14:textId="77777777" w:rsidTr="00EC1B74">
        <w:trPr>
          <w:trHeight w:val="409"/>
        </w:trPr>
        <w:tc>
          <w:tcPr>
            <w:tcW w:w="2800" w:type="dxa"/>
            <w:tcBorders>
              <w:top w:val="single" w:sz="4" w:space="0" w:color="000000"/>
              <w:left w:val="single" w:sz="4" w:space="0" w:color="000000"/>
              <w:bottom w:val="nil"/>
              <w:right w:val="single" w:sz="4" w:space="0" w:color="000000"/>
            </w:tcBorders>
            <w:hideMark/>
          </w:tcPr>
          <w:p w14:paraId="48BB1EB0" w14:textId="77777777" w:rsidR="00E6610C" w:rsidRPr="00F014DF" w:rsidRDefault="00E6610C" w:rsidP="00C12115">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Научно</w:t>
            </w:r>
            <w:proofErr w:type="spellEnd"/>
            <w:r w:rsidRPr="00F014DF">
              <w:rPr>
                <w:rFonts w:ascii="Times New Roman" w:eastAsia="Times New Roman" w:hAnsi="Times New Roman"/>
                <w:sz w:val="24"/>
                <w:szCs w:val="24"/>
              </w:rPr>
              <w:t>-</w:t>
            </w:r>
          </w:p>
        </w:tc>
        <w:tc>
          <w:tcPr>
            <w:tcW w:w="6830" w:type="dxa"/>
            <w:tcBorders>
              <w:top w:val="single" w:sz="4" w:space="0" w:color="000000"/>
              <w:left w:val="single" w:sz="4" w:space="0" w:color="000000"/>
              <w:bottom w:val="nil"/>
              <w:right w:val="single" w:sz="4" w:space="0" w:color="000000"/>
            </w:tcBorders>
            <w:hideMark/>
          </w:tcPr>
          <w:p w14:paraId="4D9514FD" w14:textId="77777777" w:rsidR="00E6610C" w:rsidRPr="0055067B" w:rsidRDefault="00E6610C" w:rsidP="00C12115">
            <w:pPr>
              <w:tabs>
                <w:tab w:val="left" w:pos="1643"/>
                <w:tab w:val="left" w:pos="2562"/>
                <w:tab w:val="left" w:pos="2943"/>
                <w:tab w:val="left" w:pos="5009"/>
                <w:tab w:val="left" w:pos="5416"/>
              </w:tabs>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z w:val="24"/>
                <w:szCs w:val="24"/>
                <w:lang w:val="ru-RU"/>
              </w:rPr>
              <w:tab/>
              <w:t>детей</w:t>
            </w:r>
            <w:r w:rsidRPr="0055067B">
              <w:rPr>
                <w:rFonts w:ascii="Times New Roman" w:eastAsia="Times New Roman" w:hAnsi="Times New Roman"/>
                <w:sz w:val="24"/>
                <w:szCs w:val="24"/>
                <w:lang w:val="ru-RU"/>
              </w:rPr>
              <w:tab/>
              <w:t>с</w:t>
            </w:r>
            <w:r w:rsidRPr="0055067B">
              <w:rPr>
                <w:rFonts w:ascii="Times New Roman" w:eastAsia="Times New Roman" w:hAnsi="Times New Roman"/>
                <w:sz w:val="24"/>
                <w:szCs w:val="24"/>
                <w:lang w:val="ru-RU"/>
              </w:rPr>
              <w:tab/>
              <w:t>изобретениями</w:t>
            </w:r>
            <w:r w:rsidRPr="0055067B">
              <w:rPr>
                <w:rFonts w:ascii="Times New Roman" w:eastAsia="Times New Roman" w:hAnsi="Times New Roman"/>
                <w:sz w:val="24"/>
                <w:szCs w:val="24"/>
                <w:lang w:val="ru-RU"/>
              </w:rPr>
              <w:tab/>
              <w:t>и</w:t>
            </w:r>
            <w:r w:rsidRPr="0055067B">
              <w:rPr>
                <w:rFonts w:ascii="Times New Roman" w:eastAsia="Times New Roman" w:hAnsi="Times New Roman"/>
                <w:sz w:val="24"/>
                <w:szCs w:val="24"/>
                <w:lang w:val="ru-RU"/>
              </w:rPr>
              <w:tab/>
              <w:t>великими</w:t>
            </w:r>
          </w:p>
        </w:tc>
      </w:tr>
      <w:tr w:rsidR="00E6610C" w:rsidRPr="00F014DF" w14:paraId="40C60BE6" w14:textId="77777777" w:rsidTr="00EC1B74">
        <w:trPr>
          <w:trHeight w:val="312"/>
        </w:trPr>
        <w:tc>
          <w:tcPr>
            <w:tcW w:w="2800" w:type="dxa"/>
            <w:tcBorders>
              <w:top w:val="nil"/>
              <w:left w:val="single" w:sz="4" w:space="0" w:color="000000"/>
              <w:bottom w:val="nil"/>
              <w:right w:val="single" w:sz="4" w:space="0" w:color="000000"/>
            </w:tcBorders>
            <w:hideMark/>
          </w:tcPr>
          <w:p w14:paraId="693DDADD" w14:textId="77777777" w:rsidR="00E6610C" w:rsidRPr="00F014DF" w:rsidRDefault="00E6610C" w:rsidP="00C12115">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познавательные</w:t>
            </w:r>
            <w:proofErr w:type="spellEnd"/>
          </w:p>
        </w:tc>
        <w:tc>
          <w:tcPr>
            <w:tcW w:w="6830" w:type="dxa"/>
            <w:tcBorders>
              <w:top w:val="nil"/>
              <w:left w:val="single" w:sz="4" w:space="0" w:color="000000"/>
              <w:bottom w:val="nil"/>
              <w:right w:val="single" w:sz="4" w:space="0" w:color="000000"/>
            </w:tcBorders>
            <w:hideMark/>
          </w:tcPr>
          <w:p w14:paraId="0502355E" w14:textId="77777777" w:rsidR="00E6610C" w:rsidRPr="0055067B" w:rsidRDefault="00E6610C" w:rsidP="00C12115">
            <w:pPr>
              <w:ind w:right="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открытиями</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28"/>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26"/>
                <w:sz w:val="24"/>
                <w:szCs w:val="24"/>
                <w:lang w:val="ru-RU"/>
              </w:rPr>
              <w:t xml:space="preserve"> </w:t>
            </w:r>
            <w:r w:rsidRPr="0055067B">
              <w:rPr>
                <w:rFonts w:ascii="Times New Roman" w:eastAsia="Times New Roman" w:hAnsi="Times New Roman"/>
                <w:sz w:val="24"/>
                <w:szCs w:val="24"/>
                <w:lang w:val="ru-RU"/>
              </w:rPr>
              <w:t>с</w:t>
            </w:r>
          </w:p>
        </w:tc>
      </w:tr>
      <w:tr w:rsidR="00E6610C" w:rsidRPr="00F014DF" w14:paraId="4C49C42C" w14:textId="77777777" w:rsidTr="00EC1B74">
        <w:trPr>
          <w:trHeight w:val="312"/>
        </w:trPr>
        <w:tc>
          <w:tcPr>
            <w:tcW w:w="2800" w:type="dxa"/>
            <w:tcBorders>
              <w:top w:val="nil"/>
              <w:left w:val="single" w:sz="4" w:space="0" w:color="000000"/>
              <w:bottom w:val="nil"/>
              <w:right w:val="single" w:sz="4" w:space="0" w:color="000000"/>
            </w:tcBorders>
            <w:hideMark/>
          </w:tcPr>
          <w:p w14:paraId="08C34B9A" w14:textId="77777777" w:rsidR="00E6610C" w:rsidRPr="00F014DF" w:rsidRDefault="00E6610C" w:rsidP="00C12115">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встречи</w:t>
            </w:r>
            <w:proofErr w:type="spellEnd"/>
            <w:r w:rsidRPr="00F014DF">
              <w:rPr>
                <w:rFonts w:ascii="Times New Roman" w:eastAsia="Times New Roman" w:hAnsi="Times New Roman"/>
                <w:spacing w:val="-4"/>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Мир</w:t>
            </w:r>
            <w:proofErr w:type="spellEnd"/>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науки</w:t>
            </w:r>
            <w:proofErr w:type="spellEnd"/>
          </w:p>
        </w:tc>
        <w:tc>
          <w:tcPr>
            <w:tcW w:w="6830" w:type="dxa"/>
            <w:tcBorders>
              <w:top w:val="nil"/>
              <w:left w:val="single" w:sz="4" w:space="0" w:color="000000"/>
              <w:bottom w:val="nil"/>
              <w:right w:val="single" w:sz="4" w:space="0" w:color="000000"/>
            </w:tcBorders>
            <w:hideMark/>
          </w:tcPr>
          <w:p w14:paraId="47380CA4" w14:textId="77777777" w:rsidR="00E6610C" w:rsidRPr="0055067B" w:rsidRDefault="00E6610C" w:rsidP="00C12115">
            <w:pPr>
              <w:ind w:left="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помощью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приглашенных</w:t>
            </w:r>
            <w:r w:rsidRPr="0055067B">
              <w:rPr>
                <w:rFonts w:ascii="Times New Roman" w:eastAsia="Times New Roman" w:hAnsi="Times New Roman"/>
                <w:spacing w:val="78"/>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76"/>
                <w:sz w:val="24"/>
                <w:szCs w:val="24"/>
                <w:lang w:val="ru-RU"/>
              </w:rPr>
              <w:t xml:space="preserve"> </w:t>
            </w:r>
            <w:r w:rsidRPr="0055067B">
              <w:rPr>
                <w:rFonts w:ascii="Times New Roman" w:eastAsia="Times New Roman" w:hAnsi="Times New Roman"/>
                <w:sz w:val="24"/>
                <w:szCs w:val="24"/>
                <w:lang w:val="ru-RU"/>
              </w:rPr>
              <w:t>старших</w:t>
            </w:r>
            <w:r w:rsidRPr="0055067B">
              <w:rPr>
                <w:rFonts w:ascii="Times New Roman" w:eastAsia="Times New Roman" w:hAnsi="Times New Roman"/>
                <w:spacing w:val="77"/>
                <w:sz w:val="24"/>
                <w:szCs w:val="24"/>
                <w:lang w:val="ru-RU"/>
              </w:rPr>
              <w:t xml:space="preserve"> </w:t>
            </w:r>
            <w:r w:rsidRPr="0055067B">
              <w:rPr>
                <w:rFonts w:ascii="Times New Roman" w:eastAsia="Times New Roman" w:hAnsi="Times New Roman"/>
                <w:sz w:val="24"/>
                <w:szCs w:val="24"/>
                <w:lang w:val="ru-RU"/>
              </w:rPr>
              <w:t>классов</w:t>
            </w:r>
          </w:p>
        </w:tc>
      </w:tr>
      <w:tr w:rsidR="00E6610C" w:rsidRPr="00F014DF" w14:paraId="3025ECAA" w14:textId="77777777" w:rsidTr="00EC1B74">
        <w:trPr>
          <w:trHeight w:val="411"/>
        </w:trPr>
        <w:tc>
          <w:tcPr>
            <w:tcW w:w="2800" w:type="dxa"/>
            <w:tcBorders>
              <w:top w:val="nil"/>
              <w:left w:val="single" w:sz="4" w:space="0" w:color="000000"/>
              <w:bottom w:val="single" w:sz="4" w:space="0" w:color="000000"/>
              <w:right w:val="single" w:sz="4" w:space="0" w:color="000000"/>
            </w:tcBorders>
            <w:hideMark/>
          </w:tcPr>
          <w:p w14:paraId="6C0BBC89" w14:textId="05028E52" w:rsidR="00E6610C" w:rsidRPr="00007F68" w:rsidRDefault="00E6610C" w:rsidP="00C12115">
            <w:pPr>
              <w:contextualSpacing/>
              <w:rPr>
                <w:rFonts w:ascii="Times New Roman" w:eastAsia="Times New Roman" w:hAnsi="Times New Roman"/>
                <w:i/>
                <w:spacing w:val="-67"/>
                <w:sz w:val="24"/>
                <w:szCs w:val="24"/>
                <w:lang w:val="ru-RU"/>
              </w:rPr>
            </w:pPr>
            <w:r w:rsidRPr="0055067B">
              <w:rPr>
                <w:rFonts w:ascii="Times New Roman" w:eastAsia="Times New Roman" w:hAnsi="Times New Roman"/>
                <w:sz w:val="24"/>
                <w:szCs w:val="24"/>
                <w:lang w:val="ru-RU"/>
              </w:rPr>
              <w:t>вокруг меня»</w:t>
            </w:r>
          </w:p>
        </w:tc>
        <w:tc>
          <w:tcPr>
            <w:tcW w:w="6830" w:type="dxa"/>
            <w:tcBorders>
              <w:top w:val="nil"/>
              <w:left w:val="single" w:sz="4" w:space="0" w:color="000000"/>
              <w:bottom w:val="single" w:sz="4" w:space="0" w:color="000000"/>
              <w:right w:val="single" w:sz="4" w:space="0" w:color="000000"/>
            </w:tcBorders>
            <w:hideMark/>
          </w:tcPr>
          <w:p w14:paraId="194CD480" w14:textId="77777777" w:rsidR="00E6610C" w:rsidRPr="0055067B" w:rsidRDefault="00E6610C" w:rsidP="00C12115">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 химии, физике, биологии, географии, которые 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 практические опыты или рассказать о науке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интересно и занимательно.</w:t>
            </w:r>
          </w:p>
          <w:p w14:paraId="735F755A" w14:textId="629A78BD" w:rsidR="00E6610C" w:rsidRPr="00007F68" w:rsidRDefault="00E6610C" w:rsidP="00007F68">
            <w:pPr>
              <w:ind w:left="97"/>
              <w:contextualSpacing/>
              <w:rPr>
                <w:rFonts w:ascii="Times New Roman" w:eastAsia="Times New Roman" w:hAnsi="Times New Roman"/>
                <w:sz w:val="24"/>
                <w:szCs w:val="24"/>
                <w:lang w:val="ru-RU"/>
              </w:rPr>
            </w:pPr>
          </w:p>
        </w:tc>
      </w:tr>
      <w:tr w:rsidR="00E6610C" w:rsidRPr="00F014DF" w14:paraId="070AF2CF" w14:textId="77777777" w:rsidTr="00EC1B74">
        <w:trPr>
          <w:trHeight w:val="1152"/>
        </w:trPr>
        <w:tc>
          <w:tcPr>
            <w:tcW w:w="2800" w:type="dxa"/>
            <w:tcBorders>
              <w:top w:val="single" w:sz="4" w:space="0" w:color="000000"/>
              <w:left w:val="single" w:sz="4" w:space="0" w:color="000000"/>
              <w:bottom w:val="nil"/>
              <w:right w:val="single" w:sz="4" w:space="0" w:color="000000"/>
            </w:tcBorders>
            <w:hideMark/>
          </w:tcPr>
          <w:p w14:paraId="39F5100C" w14:textId="77777777" w:rsidR="00E6610C" w:rsidRPr="00F014DF" w:rsidRDefault="00E6610C" w:rsidP="00C12115">
            <w:pPr>
              <w:ind w:left="100" w:right="123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Конкурсная</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программа</w:t>
            </w:r>
            <w:proofErr w:type="spellEnd"/>
          </w:p>
          <w:p w14:paraId="0975717B" w14:textId="77777777" w:rsidR="00E6610C" w:rsidRPr="00F014DF" w:rsidRDefault="00E6610C" w:rsidP="00C12115">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proofErr w:type="gramStart"/>
            <w:r w:rsidRPr="00F014DF">
              <w:rPr>
                <w:rFonts w:ascii="Times New Roman" w:eastAsia="Times New Roman" w:hAnsi="Times New Roman"/>
                <w:sz w:val="24"/>
                <w:szCs w:val="24"/>
              </w:rPr>
              <w:t>Эврика</w:t>
            </w:r>
            <w:proofErr w:type="spellEnd"/>
            <w:r w:rsidRPr="00F014DF">
              <w:rPr>
                <w:rFonts w:ascii="Times New Roman" w:eastAsia="Times New Roman" w:hAnsi="Times New Roman"/>
                <w:sz w:val="24"/>
                <w:szCs w:val="24"/>
              </w:rPr>
              <w:t>!»</w:t>
            </w:r>
            <w:proofErr w:type="gramEnd"/>
          </w:p>
        </w:tc>
        <w:tc>
          <w:tcPr>
            <w:tcW w:w="6830" w:type="dxa"/>
            <w:tcBorders>
              <w:top w:val="single" w:sz="4" w:space="0" w:color="000000"/>
              <w:left w:val="single" w:sz="4" w:space="0" w:color="000000"/>
              <w:bottom w:val="nil"/>
              <w:right w:val="single" w:sz="4" w:space="0" w:color="000000"/>
            </w:tcBorders>
            <w:hideMark/>
          </w:tcPr>
          <w:p w14:paraId="798F3C58" w14:textId="77777777" w:rsidR="00E6610C" w:rsidRPr="00F014DF" w:rsidRDefault="00E6610C" w:rsidP="00C12115">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Соревнование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команд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решению</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интересных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кейсов, основанных на методике ТРИЗ. </w:t>
            </w:r>
            <w:proofErr w:type="spellStart"/>
            <w:r w:rsidRPr="00F014DF">
              <w:rPr>
                <w:rFonts w:ascii="Times New Roman" w:eastAsia="Times New Roman" w:hAnsi="Times New Roman"/>
                <w:sz w:val="24"/>
                <w:szCs w:val="24"/>
              </w:rPr>
              <w:t>Решив</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кейс</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команда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дружно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восклицает</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proofErr w:type="spellStart"/>
            <w:proofErr w:type="gramStart"/>
            <w:r w:rsidRPr="00F014DF">
              <w:rPr>
                <w:rFonts w:ascii="Times New Roman" w:eastAsia="Times New Roman" w:hAnsi="Times New Roman"/>
                <w:sz w:val="24"/>
                <w:szCs w:val="24"/>
              </w:rPr>
              <w:t>Эврика</w:t>
            </w:r>
            <w:proofErr w:type="spellEnd"/>
            <w:r w:rsidRPr="00F014DF">
              <w:rPr>
                <w:rFonts w:ascii="Times New Roman" w:eastAsia="Times New Roman" w:hAnsi="Times New Roman"/>
                <w:sz w:val="24"/>
                <w:szCs w:val="24"/>
              </w:rPr>
              <w:t>!»</w:t>
            </w:r>
            <w:proofErr w:type="gramEnd"/>
          </w:p>
        </w:tc>
      </w:tr>
      <w:tr w:rsidR="00E6610C" w:rsidRPr="00F014DF" w14:paraId="38F2BD2C" w14:textId="77777777" w:rsidTr="00EC1B74">
        <w:trPr>
          <w:trHeight w:val="70"/>
        </w:trPr>
        <w:tc>
          <w:tcPr>
            <w:tcW w:w="2800" w:type="dxa"/>
            <w:tcBorders>
              <w:top w:val="nil"/>
              <w:left w:val="single" w:sz="4" w:space="0" w:color="000000"/>
              <w:bottom w:val="single" w:sz="4" w:space="0" w:color="000000"/>
              <w:right w:val="single" w:sz="4" w:space="0" w:color="000000"/>
            </w:tcBorders>
            <w:hideMark/>
          </w:tcPr>
          <w:p w14:paraId="221912D5" w14:textId="64C17E42" w:rsidR="00E6610C" w:rsidRPr="00007F68" w:rsidRDefault="00E6610C" w:rsidP="00007F68">
            <w:pPr>
              <w:contextualSpacing/>
              <w:rPr>
                <w:rFonts w:ascii="Times New Roman" w:eastAsia="Times New Roman" w:hAnsi="Times New Roman"/>
                <w:i/>
                <w:sz w:val="24"/>
                <w:szCs w:val="24"/>
                <w:lang w:val="ru-RU"/>
              </w:rPr>
            </w:pPr>
          </w:p>
        </w:tc>
        <w:tc>
          <w:tcPr>
            <w:tcW w:w="6830" w:type="dxa"/>
            <w:tcBorders>
              <w:top w:val="nil"/>
              <w:left w:val="single" w:sz="4" w:space="0" w:color="000000"/>
              <w:bottom w:val="single" w:sz="4" w:space="0" w:color="000000"/>
              <w:right w:val="single" w:sz="4" w:space="0" w:color="000000"/>
            </w:tcBorders>
            <w:hideMark/>
          </w:tcPr>
          <w:p w14:paraId="515159E6" w14:textId="014C561D"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432A81F0" w14:textId="77777777" w:rsidTr="00EC1B74">
        <w:trPr>
          <w:trHeight w:val="540"/>
        </w:trPr>
        <w:tc>
          <w:tcPr>
            <w:tcW w:w="9630" w:type="dxa"/>
            <w:gridSpan w:val="2"/>
            <w:tcBorders>
              <w:top w:val="single" w:sz="4" w:space="0" w:color="000000"/>
              <w:left w:val="single" w:sz="4" w:space="0" w:color="000000"/>
              <w:bottom w:val="single" w:sz="4" w:space="0" w:color="000000"/>
              <w:right w:val="single" w:sz="4" w:space="0" w:color="000000"/>
            </w:tcBorders>
            <w:hideMark/>
          </w:tcPr>
          <w:p w14:paraId="53501B0C" w14:textId="77777777" w:rsidR="00E6610C" w:rsidRPr="0055067B" w:rsidRDefault="00E6610C" w:rsidP="00C12115">
            <w:pPr>
              <w:ind w:left="3991" w:right="477" w:hanging="3493"/>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12-й день смены. Тематический день «Природное богатство и полезные</w:t>
            </w:r>
            <w:r w:rsidRPr="0055067B">
              <w:rPr>
                <w:rFonts w:ascii="Times New Roman" w:eastAsia="Times New Roman" w:hAnsi="Times New Roman"/>
                <w:i/>
                <w:spacing w:val="-67"/>
                <w:sz w:val="24"/>
                <w:szCs w:val="24"/>
                <w:lang w:val="ru-RU"/>
              </w:rPr>
              <w:t xml:space="preserve"> </w:t>
            </w:r>
            <w:r w:rsidRPr="0055067B">
              <w:rPr>
                <w:rFonts w:ascii="Times New Roman" w:eastAsia="Times New Roman" w:hAnsi="Times New Roman"/>
                <w:i/>
                <w:sz w:val="24"/>
                <w:szCs w:val="24"/>
                <w:lang w:val="ru-RU"/>
              </w:rPr>
              <w:t>ископаемые»</w:t>
            </w:r>
          </w:p>
        </w:tc>
      </w:tr>
      <w:tr w:rsidR="00E6610C" w:rsidRPr="00F014DF" w14:paraId="694E5763" w14:textId="77777777" w:rsidTr="00EC1B74">
        <w:trPr>
          <w:trHeight w:val="1280"/>
        </w:trPr>
        <w:tc>
          <w:tcPr>
            <w:tcW w:w="2800" w:type="dxa"/>
            <w:tcBorders>
              <w:top w:val="single" w:sz="4" w:space="0" w:color="000000"/>
              <w:left w:val="single" w:sz="4" w:space="0" w:color="000000"/>
              <w:bottom w:val="nil"/>
              <w:right w:val="single" w:sz="4" w:space="0" w:color="000000"/>
            </w:tcBorders>
            <w:hideMark/>
          </w:tcPr>
          <w:p w14:paraId="50C7A137" w14:textId="77777777" w:rsidR="00E6610C" w:rsidRPr="0055067B" w:rsidRDefault="00E6610C" w:rsidP="00C12115">
            <w:pPr>
              <w:ind w:left="100" w:right="118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Экскурсия 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дендропарк</w:t>
            </w:r>
          </w:p>
          <w:p w14:paraId="15808A55"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«Кладовая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природы»</w:t>
            </w:r>
          </w:p>
          <w:p w14:paraId="7F47A010" w14:textId="4381262E" w:rsidR="00E6610C" w:rsidRPr="00007F68" w:rsidRDefault="00E6610C" w:rsidP="00C12115">
            <w:pPr>
              <w:ind w:left="100"/>
              <w:contextualSpacing/>
              <w:rPr>
                <w:rFonts w:ascii="Times New Roman" w:eastAsia="Times New Roman" w:hAnsi="Times New Roman"/>
                <w:i/>
                <w:sz w:val="24"/>
                <w:szCs w:val="24"/>
                <w:lang w:val="ru-RU"/>
              </w:rPr>
            </w:pPr>
          </w:p>
        </w:tc>
        <w:tc>
          <w:tcPr>
            <w:tcW w:w="6830" w:type="dxa"/>
            <w:tcBorders>
              <w:top w:val="single" w:sz="4" w:space="0" w:color="000000"/>
              <w:left w:val="single" w:sz="4" w:space="0" w:color="000000"/>
              <w:bottom w:val="nil"/>
              <w:right w:val="single" w:sz="4" w:space="0" w:color="000000"/>
            </w:tcBorders>
            <w:hideMark/>
          </w:tcPr>
          <w:p w14:paraId="79D48710" w14:textId="77777777" w:rsidR="00E6610C" w:rsidRPr="00007F68" w:rsidRDefault="00E6610C" w:rsidP="00C12115">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богатством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полезными ископаемыми России/региона 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007F68">
              <w:rPr>
                <w:rFonts w:ascii="Times New Roman" w:eastAsia="Times New Roman" w:hAnsi="Times New Roman"/>
                <w:sz w:val="24"/>
                <w:szCs w:val="24"/>
                <w:lang w:val="ru-RU"/>
              </w:rPr>
              <w:t>Экскурсия</w:t>
            </w:r>
            <w:r w:rsidRPr="00007F68">
              <w:rPr>
                <w:rFonts w:ascii="Times New Roman" w:eastAsia="Times New Roman" w:hAnsi="Times New Roman"/>
                <w:spacing w:val="1"/>
                <w:sz w:val="24"/>
                <w:szCs w:val="24"/>
                <w:lang w:val="ru-RU"/>
              </w:rPr>
              <w:t xml:space="preserve"> </w:t>
            </w:r>
            <w:r w:rsidRPr="00007F68">
              <w:rPr>
                <w:rFonts w:ascii="Times New Roman" w:eastAsia="Times New Roman" w:hAnsi="Times New Roman"/>
                <w:sz w:val="24"/>
                <w:szCs w:val="24"/>
                <w:lang w:val="ru-RU"/>
              </w:rPr>
              <w:t>строится</w:t>
            </w:r>
            <w:r w:rsidRPr="00007F68">
              <w:rPr>
                <w:rFonts w:ascii="Times New Roman" w:eastAsia="Times New Roman" w:hAnsi="Times New Roman"/>
                <w:spacing w:val="1"/>
                <w:sz w:val="24"/>
                <w:szCs w:val="24"/>
                <w:lang w:val="ru-RU"/>
              </w:rPr>
              <w:t xml:space="preserve"> </w:t>
            </w:r>
            <w:r w:rsidRPr="00007F68">
              <w:rPr>
                <w:rFonts w:ascii="Times New Roman" w:eastAsia="Times New Roman" w:hAnsi="Times New Roman"/>
                <w:sz w:val="24"/>
                <w:szCs w:val="24"/>
                <w:lang w:val="ru-RU"/>
              </w:rPr>
              <w:t>по</w:t>
            </w:r>
            <w:r w:rsidRPr="00007F68">
              <w:rPr>
                <w:rFonts w:ascii="Times New Roman" w:eastAsia="Times New Roman" w:hAnsi="Times New Roman"/>
                <w:spacing w:val="1"/>
                <w:sz w:val="24"/>
                <w:szCs w:val="24"/>
                <w:lang w:val="ru-RU"/>
              </w:rPr>
              <w:t xml:space="preserve"> </w:t>
            </w:r>
            <w:r w:rsidRPr="00007F68">
              <w:rPr>
                <w:rFonts w:ascii="Times New Roman" w:eastAsia="Times New Roman" w:hAnsi="Times New Roman"/>
                <w:sz w:val="24"/>
                <w:szCs w:val="24"/>
                <w:lang w:val="ru-RU"/>
              </w:rPr>
              <w:t>принципу</w:t>
            </w:r>
            <w:r w:rsidRPr="00007F68">
              <w:rPr>
                <w:rFonts w:ascii="Times New Roman" w:eastAsia="Times New Roman" w:hAnsi="Times New Roman"/>
                <w:spacing w:val="1"/>
                <w:sz w:val="24"/>
                <w:szCs w:val="24"/>
                <w:lang w:val="ru-RU"/>
              </w:rPr>
              <w:t xml:space="preserve"> </w:t>
            </w:r>
            <w:r w:rsidRPr="00007F68">
              <w:rPr>
                <w:rFonts w:ascii="Times New Roman" w:eastAsia="Times New Roman" w:hAnsi="Times New Roman"/>
                <w:sz w:val="24"/>
                <w:szCs w:val="24"/>
                <w:lang w:val="ru-RU"/>
              </w:rPr>
              <w:t>поисковой</w:t>
            </w:r>
            <w:r w:rsidRPr="00007F68">
              <w:rPr>
                <w:rFonts w:ascii="Times New Roman" w:eastAsia="Times New Roman" w:hAnsi="Times New Roman"/>
                <w:spacing w:val="-1"/>
                <w:sz w:val="24"/>
                <w:szCs w:val="24"/>
                <w:lang w:val="ru-RU"/>
              </w:rPr>
              <w:t xml:space="preserve"> </w:t>
            </w:r>
            <w:r w:rsidRPr="00007F68">
              <w:rPr>
                <w:rFonts w:ascii="Times New Roman" w:eastAsia="Times New Roman" w:hAnsi="Times New Roman"/>
                <w:sz w:val="24"/>
                <w:szCs w:val="24"/>
                <w:lang w:val="ru-RU"/>
              </w:rPr>
              <w:t>исследовательской деятельности.</w:t>
            </w:r>
          </w:p>
        </w:tc>
      </w:tr>
      <w:tr w:rsidR="00E6610C" w:rsidRPr="00F014DF" w14:paraId="53C3C6F9" w14:textId="77777777" w:rsidTr="00EC1B74">
        <w:trPr>
          <w:trHeight w:val="665"/>
        </w:trPr>
        <w:tc>
          <w:tcPr>
            <w:tcW w:w="2800" w:type="dxa"/>
            <w:tcBorders>
              <w:top w:val="nil"/>
              <w:left w:val="single" w:sz="4" w:space="0" w:color="000000"/>
              <w:bottom w:val="single" w:sz="4" w:space="0" w:color="000000"/>
              <w:right w:val="single" w:sz="4" w:space="0" w:color="000000"/>
            </w:tcBorders>
            <w:hideMark/>
          </w:tcPr>
          <w:p w14:paraId="7D7B646D" w14:textId="47DEEDB4" w:rsidR="00E6610C" w:rsidRPr="00007F68" w:rsidRDefault="00E6610C" w:rsidP="00007F68">
            <w:pPr>
              <w:contextualSpacing/>
              <w:rPr>
                <w:rFonts w:ascii="Times New Roman" w:eastAsia="Times New Roman" w:hAnsi="Times New Roman"/>
                <w:b/>
                <w:i/>
                <w:sz w:val="24"/>
                <w:szCs w:val="24"/>
                <w:lang w:val="ru-RU"/>
              </w:rPr>
            </w:pPr>
          </w:p>
        </w:tc>
        <w:tc>
          <w:tcPr>
            <w:tcW w:w="6830" w:type="dxa"/>
            <w:tcBorders>
              <w:top w:val="nil"/>
              <w:left w:val="single" w:sz="4" w:space="0" w:color="000000"/>
              <w:bottom w:val="single" w:sz="4" w:space="0" w:color="000000"/>
              <w:right w:val="single" w:sz="4" w:space="0" w:color="000000"/>
            </w:tcBorders>
            <w:hideMark/>
          </w:tcPr>
          <w:p w14:paraId="099FD53A" w14:textId="57B812D3"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0042EBDE" w14:textId="77777777" w:rsidTr="00EC1B74">
        <w:trPr>
          <w:trHeight w:val="1919"/>
        </w:trPr>
        <w:tc>
          <w:tcPr>
            <w:tcW w:w="2800" w:type="dxa"/>
            <w:tcBorders>
              <w:top w:val="single" w:sz="4" w:space="0" w:color="000000"/>
              <w:left w:val="single" w:sz="4" w:space="0" w:color="000000"/>
              <w:bottom w:val="nil"/>
              <w:right w:val="single" w:sz="4" w:space="0" w:color="000000"/>
            </w:tcBorders>
            <w:hideMark/>
          </w:tcPr>
          <w:p w14:paraId="18B51212"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Экологический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час</w:t>
            </w:r>
          </w:p>
          <w:p w14:paraId="3D0A866F" w14:textId="3DA2758B" w:rsidR="00E6610C" w:rsidRPr="00007F68" w:rsidRDefault="00E6610C" w:rsidP="00007F68">
            <w:pPr>
              <w:ind w:left="100" w:right="80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pacing w:val="-1"/>
                <w:sz w:val="24"/>
                <w:szCs w:val="24"/>
                <w:lang w:val="ru-RU"/>
              </w:rPr>
              <w:t>экологического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постера и 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защита»</w:t>
            </w:r>
          </w:p>
        </w:tc>
        <w:tc>
          <w:tcPr>
            <w:tcW w:w="6830" w:type="dxa"/>
            <w:tcBorders>
              <w:top w:val="single" w:sz="4" w:space="0" w:color="000000"/>
              <w:left w:val="single" w:sz="4" w:space="0" w:color="000000"/>
              <w:bottom w:val="nil"/>
              <w:right w:val="single" w:sz="4" w:space="0" w:color="000000"/>
            </w:tcBorders>
            <w:hideMark/>
          </w:tcPr>
          <w:p w14:paraId="57D422AB" w14:textId="77777777" w:rsidR="00E6610C" w:rsidRPr="0055067B" w:rsidRDefault="00E6610C" w:rsidP="00C12115">
            <w:pPr>
              <w:ind w:left="97" w:right="93"/>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экскурсии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впечатлений. После этого отряду предлагают создать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экологический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внеся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туда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почувствовали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запомнили.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постера ограничено. Итогом станет презентация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постер</w:t>
            </w:r>
            <w:r>
              <w:rPr>
                <w:rFonts w:ascii="Times New Roman" w:eastAsia="Times New Roman" w:hAnsi="Times New Roman"/>
                <w:sz w:val="24"/>
                <w:szCs w:val="24"/>
                <w:lang w:val="ru-RU"/>
              </w:rPr>
              <w:t>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экологическую</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тематику.</w:t>
            </w:r>
          </w:p>
        </w:tc>
      </w:tr>
      <w:tr w:rsidR="00E6610C" w:rsidRPr="00F014DF" w14:paraId="087F9A6B" w14:textId="77777777" w:rsidTr="00EC1B74">
        <w:trPr>
          <w:trHeight w:val="66"/>
        </w:trPr>
        <w:tc>
          <w:tcPr>
            <w:tcW w:w="2800" w:type="dxa"/>
            <w:tcBorders>
              <w:top w:val="nil"/>
              <w:left w:val="single" w:sz="4" w:space="0" w:color="000000"/>
              <w:bottom w:val="single" w:sz="4" w:space="0" w:color="000000"/>
              <w:right w:val="single" w:sz="4" w:space="0" w:color="000000"/>
            </w:tcBorders>
            <w:hideMark/>
          </w:tcPr>
          <w:p w14:paraId="225F4CC9" w14:textId="01D4808A" w:rsidR="00E6610C" w:rsidRPr="00007F68" w:rsidRDefault="00E6610C" w:rsidP="00007F68">
            <w:pPr>
              <w:contextualSpacing/>
              <w:rPr>
                <w:rFonts w:ascii="Times New Roman" w:eastAsia="Times New Roman" w:hAnsi="Times New Roman"/>
                <w:b/>
                <w:i/>
                <w:sz w:val="24"/>
                <w:szCs w:val="24"/>
                <w:lang w:val="ru-RU"/>
              </w:rPr>
            </w:pPr>
          </w:p>
        </w:tc>
        <w:tc>
          <w:tcPr>
            <w:tcW w:w="6830" w:type="dxa"/>
            <w:tcBorders>
              <w:top w:val="nil"/>
              <w:left w:val="single" w:sz="4" w:space="0" w:color="000000"/>
              <w:bottom w:val="single" w:sz="4" w:space="0" w:color="000000"/>
              <w:right w:val="single" w:sz="4" w:space="0" w:color="000000"/>
            </w:tcBorders>
          </w:tcPr>
          <w:p w14:paraId="64ED8E79" w14:textId="4012B6A2"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7D773378" w14:textId="77777777" w:rsidTr="00EC1B74">
        <w:trPr>
          <w:trHeight w:val="678"/>
        </w:trPr>
        <w:tc>
          <w:tcPr>
            <w:tcW w:w="9630" w:type="dxa"/>
            <w:gridSpan w:val="2"/>
            <w:tcBorders>
              <w:top w:val="single" w:sz="4" w:space="0" w:color="000000"/>
              <w:left w:val="single" w:sz="4" w:space="0" w:color="000000"/>
              <w:bottom w:val="single" w:sz="4" w:space="0" w:color="000000"/>
              <w:right w:val="single" w:sz="4" w:space="0" w:color="000000"/>
            </w:tcBorders>
            <w:hideMark/>
          </w:tcPr>
          <w:p w14:paraId="2253A1E9" w14:textId="77777777" w:rsidR="00E6610C" w:rsidRPr="0055067B" w:rsidRDefault="00E6610C" w:rsidP="00C12115">
            <w:pPr>
              <w:ind w:left="4231" w:right="321" w:hanging="3884"/>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13-й день смены. Тематический день «Прикладное творчество и народные</w:t>
            </w:r>
            <w:r w:rsidRPr="0055067B">
              <w:rPr>
                <w:rFonts w:ascii="Times New Roman" w:eastAsia="Times New Roman" w:hAnsi="Times New Roman"/>
                <w:i/>
                <w:spacing w:val="-68"/>
                <w:sz w:val="24"/>
                <w:szCs w:val="24"/>
                <w:lang w:val="ru-RU"/>
              </w:rPr>
              <w:t xml:space="preserve"> </w:t>
            </w:r>
            <w:r>
              <w:rPr>
                <w:rFonts w:ascii="Times New Roman" w:eastAsia="Times New Roman" w:hAnsi="Times New Roman"/>
                <w:i/>
                <w:spacing w:val="-68"/>
                <w:sz w:val="24"/>
                <w:szCs w:val="24"/>
                <w:lang w:val="ru-RU"/>
              </w:rPr>
              <w:t xml:space="preserve">     </w:t>
            </w:r>
            <w:r w:rsidRPr="0055067B">
              <w:rPr>
                <w:rFonts w:ascii="Times New Roman" w:eastAsia="Times New Roman" w:hAnsi="Times New Roman"/>
                <w:i/>
                <w:sz w:val="24"/>
                <w:szCs w:val="24"/>
                <w:lang w:val="ru-RU"/>
              </w:rPr>
              <w:t>ремёсла»</w:t>
            </w:r>
          </w:p>
        </w:tc>
      </w:tr>
      <w:tr w:rsidR="00E6610C" w:rsidRPr="00F014DF" w14:paraId="7FE0C2DC" w14:textId="77777777" w:rsidTr="00EC1B74">
        <w:trPr>
          <w:trHeight w:val="820"/>
        </w:trPr>
        <w:tc>
          <w:tcPr>
            <w:tcW w:w="2800" w:type="dxa"/>
            <w:tcBorders>
              <w:top w:val="single" w:sz="4" w:space="0" w:color="000000"/>
              <w:left w:val="single" w:sz="4" w:space="0" w:color="000000"/>
              <w:bottom w:val="single" w:sz="4" w:space="0" w:color="000000"/>
              <w:right w:val="single" w:sz="4" w:space="0" w:color="000000"/>
            </w:tcBorders>
            <w:hideMark/>
          </w:tcPr>
          <w:p w14:paraId="60FE7BE7"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Мастер-классы</w:t>
            </w:r>
          </w:p>
          <w:p w14:paraId="1DE429C2" w14:textId="7BEEF682" w:rsidR="00007F68" w:rsidRPr="00F014DF" w:rsidRDefault="00E6610C" w:rsidP="00007F68">
            <w:pPr>
              <w:ind w:left="100"/>
              <w:contextualSpacing/>
              <w:rPr>
                <w:rFonts w:ascii="Times New Roman" w:eastAsia="Times New Roman" w:hAnsi="Times New Roman"/>
                <w:sz w:val="24"/>
                <w:szCs w:val="24"/>
              </w:rPr>
            </w:pPr>
            <w:r w:rsidRPr="0055067B">
              <w:rPr>
                <w:rFonts w:ascii="Times New Roman" w:eastAsia="Times New Roman" w:hAnsi="Times New Roman"/>
                <w:sz w:val="24"/>
                <w:szCs w:val="24"/>
                <w:lang w:val="ru-RU"/>
              </w:rPr>
              <w:t>«Умелые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ручки»</w:t>
            </w:r>
            <w:r w:rsidRPr="0055067B">
              <w:rPr>
                <w:rFonts w:ascii="Times New Roman" w:eastAsia="Times New Roman" w:hAnsi="Times New Roman"/>
                <w:i/>
                <w:sz w:val="24"/>
                <w:szCs w:val="24"/>
                <w:lang w:val="ru-RU"/>
              </w:rPr>
              <w:t xml:space="preserve"> </w:t>
            </w:r>
          </w:p>
          <w:p w14:paraId="5522ACF9" w14:textId="7B88E22B" w:rsidR="00E6610C" w:rsidRPr="00F014DF" w:rsidRDefault="00E6610C" w:rsidP="00C12115">
            <w:pPr>
              <w:ind w:left="100"/>
              <w:contextualSpacing/>
              <w:rPr>
                <w:rFonts w:ascii="Times New Roman" w:eastAsia="Times New Roman" w:hAnsi="Times New Roman"/>
                <w:sz w:val="24"/>
                <w:szCs w:val="24"/>
              </w:rPr>
            </w:pPr>
          </w:p>
        </w:tc>
        <w:tc>
          <w:tcPr>
            <w:tcW w:w="6830" w:type="dxa"/>
            <w:tcBorders>
              <w:top w:val="single" w:sz="4" w:space="0" w:color="000000"/>
              <w:left w:val="single" w:sz="4" w:space="0" w:color="000000"/>
              <w:bottom w:val="single" w:sz="4" w:space="0" w:color="000000"/>
              <w:right w:val="single" w:sz="4" w:space="0" w:color="000000"/>
            </w:tcBorders>
            <w:hideMark/>
          </w:tcPr>
          <w:p w14:paraId="2E52C0D2" w14:textId="77777777" w:rsidR="00E6610C" w:rsidRPr="0055067B" w:rsidRDefault="00E6610C" w:rsidP="00C12115">
            <w:pPr>
              <w:ind w:left="97" w:right="9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Посещение детьми дома </w:t>
            </w:r>
            <w:r>
              <w:rPr>
                <w:rFonts w:ascii="Times New Roman" w:eastAsia="Times New Roman" w:hAnsi="Times New Roman"/>
                <w:sz w:val="24"/>
                <w:szCs w:val="24"/>
                <w:lang w:val="ru-RU"/>
              </w:rPr>
              <w:t>культуры</w:t>
            </w:r>
            <w:r w:rsidRPr="0055067B">
              <w:rPr>
                <w:rFonts w:ascii="Times New Roman" w:eastAsia="Times New Roman" w:hAnsi="Times New Roman"/>
                <w:sz w:val="24"/>
                <w:szCs w:val="24"/>
                <w:lang w:val="ru-RU"/>
              </w:rPr>
              <w:tab/>
            </w:r>
            <w:r w:rsidRPr="0055067B">
              <w:rPr>
                <w:rFonts w:ascii="Times New Roman" w:eastAsia="Times New Roman" w:hAnsi="Times New Roman"/>
                <w:spacing w:val="-3"/>
                <w:sz w:val="24"/>
                <w:szCs w:val="24"/>
                <w:lang w:val="ru-RU"/>
              </w:rPr>
              <w:t>или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кружков прикладного характера, где </w:t>
            </w:r>
            <w:r w:rsidRPr="0055067B">
              <w:rPr>
                <w:rFonts w:ascii="Times New Roman" w:eastAsia="Times New Roman" w:hAnsi="Times New Roman"/>
                <w:spacing w:val="-2"/>
                <w:sz w:val="24"/>
                <w:szCs w:val="24"/>
                <w:lang w:val="ru-RU"/>
              </w:rPr>
              <w:t xml:space="preserve">они </w:t>
            </w:r>
            <w:r w:rsidRPr="0055067B">
              <w:rPr>
                <w:rFonts w:ascii="Times New Roman" w:eastAsia="Times New Roman" w:hAnsi="Times New Roman"/>
                <w:sz w:val="24"/>
                <w:szCs w:val="24"/>
                <w:lang w:val="ru-RU"/>
              </w:rPr>
              <w:t>смогут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рисовать,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лепить,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выжигать,</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шить,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плести</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т.д.</w:t>
            </w:r>
          </w:p>
          <w:p w14:paraId="4591A7D7" w14:textId="03DEFE7A" w:rsidR="00E6610C" w:rsidRPr="0055067B" w:rsidRDefault="00E6610C" w:rsidP="00C12115">
            <w:pPr>
              <w:tabs>
                <w:tab w:val="left" w:pos="1966"/>
                <w:tab w:val="left" w:pos="2287"/>
                <w:tab w:val="left" w:pos="3322"/>
                <w:tab w:val="left" w:pos="4076"/>
                <w:tab w:val="left" w:pos="4420"/>
                <w:tab w:val="left" w:pos="5588"/>
                <w:tab w:val="left" w:pos="6233"/>
              </w:tabs>
              <w:ind w:left="97" w:right="93"/>
              <w:contextualSpacing/>
              <w:rPr>
                <w:rFonts w:ascii="Times New Roman" w:eastAsia="Times New Roman" w:hAnsi="Times New Roman"/>
                <w:sz w:val="24"/>
                <w:szCs w:val="24"/>
                <w:lang w:val="ru-RU"/>
              </w:rPr>
            </w:pPr>
          </w:p>
        </w:tc>
      </w:tr>
      <w:tr w:rsidR="00E6610C" w:rsidRPr="00F014DF" w14:paraId="72C9F8BF" w14:textId="77777777" w:rsidTr="00EC1B74">
        <w:trPr>
          <w:trHeight w:val="1473"/>
        </w:trPr>
        <w:tc>
          <w:tcPr>
            <w:tcW w:w="2800" w:type="dxa"/>
            <w:tcBorders>
              <w:top w:val="single" w:sz="4" w:space="0" w:color="000000"/>
              <w:left w:val="single" w:sz="4" w:space="0" w:color="000000"/>
              <w:bottom w:val="nil"/>
              <w:right w:val="single" w:sz="4" w:space="0" w:color="000000"/>
            </w:tcBorders>
            <w:hideMark/>
          </w:tcPr>
          <w:p w14:paraId="6CA0775E"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 станциям</w:t>
            </w:r>
          </w:p>
          <w:p w14:paraId="63103E51" w14:textId="77777777" w:rsidR="00E6610C" w:rsidRPr="0055067B" w:rsidRDefault="00E6610C" w:rsidP="00C12115">
            <w:pPr>
              <w:ind w:left="100" w:right="9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«Твори! Выдумывай!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Пробуй!»</w:t>
            </w:r>
          </w:p>
          <w:p w14:paraId="01339C4C" w14:textId="73C0364D" w:rsidR="00E6610C" w:rsidRPr="0055067B" w:rsidRDefault="00E6610C" w:rsidP="00C12115">
            <w:pPr>
              <w:ind w:left="100"/>
              <w:contextualSpacing/>
              <w:rPr>
                <w:rFonts w:ascii="Times New Roman" w:eastAsia="Times New Roman" w:hAnsi="Times New Roman"/>
                <w:i/>
                <w:sz w:val="24"/>
                <w:szCs w:val="24"/>
                <w:lang w:val="ru-RU"/>
              </w:rPr>
            </w:pPr>
          </w:p>
        </w:tc>
        <w:tc>
          <w:tcPr>
            <w:tcW w:w="6830" w:type="dxa"/>
            <w:tcBorders>
              <w:top w:val="single" w:sz="4" w:space="0" w:color="000000"/>
              <w:left w:val="single" w:sz="4" w:space="0" w:color="000000"/>
              <w:bottom w:val="nil"/>
              <w:right w:val="single" w:sz="4" w:space="0" w:color="000000"/>
            </w:tcBorders>
            <w:hideMark/>
          </w:tcPr>
          <w:p w14:paraId="33FFAE2E" w14:textId="77777777" w:rsidR="00E6610C" w:rsidRPr="0055067B" w:rsidRDefault="00E6610C" w:rsidP="00C12115">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прикладным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 и народными ремёслами 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даёт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возможность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детям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узнать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ремёслах,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пофантазировать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что-то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w:t>
            </w:r>
          </w:p>
        </w:tc>
      </w:tr>
      <w:tr w:rsidR="00E6610C" w:rsidRPr="00F014DF" w14:paraId="0D4E198C" w14:textId="77777777" w:rsidTr="00EC1B74">
        <w:trPr>
          <w:trHeight w:val="66"/>
        </w:trPr>
        <w:tc>
          <w:tcPr>
            <w:tcW w:w="2800" w:type="dxa"/>
            <w:tcBorders>
              <w:top w:val="nil"/>
              <w:left w:val="single" w:sz="4" w:space="0" w:color="000000"/>
              <w:bottom w:val="single" w:sz="4" w:space="0" w:color="000000"/>
              <w:right w:val="single" w:sz="4" w:space="0" w:color="000000"/>
            </w:tcBorders>
            <w:hideMark/>
          </w:tcPr>
          <w:p w14:paraId="49589B27" w14:textId="10777B9C" w:rsidR="00E6610C" w:rsidRPr="00C12115" w:rsidRDefault="00E6610C" w:rsidP="00C12115">
            <w:pPr>
              <w:ind w:left="100"/>
              <w:contextualSpacing/>
              <w:rPr>
                <w:rFonts w:ascii="Times New Roman" w:eastAsia="Times New Roman" w:hAnsi="Times New Roman"/>
                <w:b/>
                <w:i/>
                <w:sz w:val="24"/>
                <w:szCs w:val="24"/>
                <w:lang w:val="ru-RU"/>
              </w:rPr>
            </w:pPr>
          </w:p>
        </w:tc>
        <w:tc>
          <w:tcPr>
            <w:tcW w:w="6830" w:type="dxa"/>
            <w:tcBorders>
              <w:top w:val="nil"/>
              <w:left w:val="single" w:sz="4" w:space="0" w:color="000000"/>
              <w:bottom w:val="single" w:sz="4" w:space="0" w:color="000000"/>
              <w:right w:val="single" w:sz="4" w:space="0" w:color="000000"/>
            </w:tcBorders>
            <w:hideMark/>
          </w:tcPr>
          <w:p w14:paraId="5F4FA3DC" w14:textId="629FFB65"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3AAB0C7D" w14:textId="77777777" w:rsidTr="00EC1B74">
        <w:trPr>
          <w:trHeight w:val="257"/>
        </w:trPr>
        <w:tc>
          <w:tcPr>
            <w:tcW w:w="9630" w:type="dxa"/>
            <w:gridSpan w:val="2"/>
            <w:tcBorders>
              <w:top w:val="single" w:sz="4" w:space="0" w:color="000000"/>
              <w:left w:val="single" w:sz="4" w:space="0" w:color="000000"/>
              <w:bottom w:val="single" w:sz="4" w:space="0" w:color="000000"/>
              <w:right w:val="single" w:sz="4" w:space="0" w:color="000000"/>
            </w:tcBorders>
            <w:hideMark/>
          </w:tcPr>
          <w:p w14:paraId="0836D58C" w14:textId="77777777" w:rsidR="00E6610C" w:rsidRPr="0055067B" w:rsidRDefault="00E6610C" w:rsidP="00C12115">
            <w:pPr>
              <w:ind w:left="1243" w:right="1236"/>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14-й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«Национальная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кухня»</w:t>
            </w:r>
          </w:p>
        </w:tc>
      </w:tr>
      <w:tr w:rsidR="00E6610C" w:rsidRPr="00F014DF" w14:paraId="7A23B58E" w14:textId="77777777" w:rsidTr="00EC1B74">
        <w:trPr>
          <w:trHeight w:val="1515"/>
        </w:trPr>
        <w:tc>
          <w:tcPr>
            <w:tcW w:w="2800" w:type="dxa"/>
            <w:tcBorders>
              <w:top w:val="single" w:sz="4" w:space="0" w:color="000000"/>
              <w:left w:val="single" w:sz="4" w:space="0" w:color="000000"/>
              <w:bottom w:val="nil"/>
              <w:right w:val="single" w:sz="4" w:space="0" w:color="000000"/>
            </w:tcBorders>
            <w:hideMark/>
          </w:tcPr>
          <w:p w14:paraId="4F0AECD4"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Настольная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игра</w:t>
            </w:r>
          </w:p>
          <w:p w14:paraId="712C5D8D" w14:textId="77777777" w:rsidR="00E6610C" w:rsidRPr="0055067B" w:rsidRDefault="00E6610C" w:rsidP="00C12115">
            <w:pPr>
              <w:ind w:left="100" w:right="1080"/>
              <w:contextualSpacing/>
              <w:rPr>
                <w:rFonts w:ascii="Times New Roman" w:eastAsia="Times New Roman" w:hAnsi="Times New Roman"/>
                <w:sz w:val="24"/>
                <w:szCs w:val="24"/>
                <w:lang w:val="ru-RU"/>
              </w:rPr>
            </w:pPr>
            <w:r w:rsidRPr="0055067B">
              <w:rPr>
                <w:rFonts w:ascii="Times New Roman" w:eastAsia="Times New Roman" w:hAnsi="Times New Roman"/>
                <w:spacing w:val="-1"/>
                <w:sz w:val="24"/>
                <w:szCs w:val="24"/>
                <w:lang w:val="ru-RU"/>
              </w:rPr>
              <w:t>«Экспедиция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вкусов»</w:t>
            </w:r>
          </w:p>
          <w:p w14:paraId="4E0DD093" w14:textId="655BBC5C" w:rsidR="00E6610C" w:rsidRPr="0055067B" w:rsidRDefault="00E6610C" w:rsidP="00C12115">
            <w:pPr>
              <w:ind w:left="100"/>
              <w:contextualSpacing/>
              <w:rPr>
                <w:rFonts w:ascii="Times New Roman" w:eastAsia="Times New Roman" w:hAnsi="Times New Roman"/>
                <w:i/>
                <w:sz w:val="24"/>
                <w:szCs w:val="24"/>
                <w:lang w:val="ru-RU"/>
              </w:rPr>
            </w:pPr>
          </w:p>
        </w:tc>
        <w:tc>
          <w:tcPr>
            <w:tcW w:w="6830" w:type="dxa"/>
            <w:tcBorders>
              <w:top w:val="single" w:sz="4" w:space="0" w:color="000000"/>
              <w:left w:val="single" w:sz="4" w:space="0" w:color="000000"/>
              <w:bottom w:val="nil"/>
              <w:right w:val="single" w:sz="4" w:space="0" w:color="000000"/>
            </w:tcBorders>
            <w:hideMark/>
          </w:tcPr>
          <w:p w14:paraId="504820EB" w14:textId="5D29F632" w:rsidR="00E6610C" w:rsidRPr="0055067B" w:rsidRDefault="00E6610C" w:rsidP="00007F68">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 рамках игры дети знакомятся с периодом правления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первого российского императора – Петра </w:t>
            </w:r>
            <w:r w:rsidRPr="00F014DF">
              <w:rPr>
                <w:rFonts w:ascii="Times New Roman" w:eastAsia="Times New Roman" w:hAnsi="Times New Roman"/>
                <w:sz w:val="24"/>
                <w:szCs w:val="24"/>
              </w:rPr>
              <w:t>I</w:t>
            </w:r>
            <w:r w:rsidRPr="0055067B">
              <w:rPr>
                <w:rFonts w:ascii="Times New Roman" w:eastAsia="Times New Roman" w:hAnsi="Times New Roman"/>
                <w:sz w:val="24"/>
                <w:szCs w:val="24"/>
                <w:lang w:val="ru-RU"/>
              </w:rPr>
              <w:t>, а именно с</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теми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продуктами,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завёз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разнообразием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современных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рецептов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продуктов. </w:t>
            </w:r>
          </w:p>
        </w:tc>
      </w:tr>
      <w:tr w:rsidR="00E6610C" w:rsidRPr="00F014DF" w14:paraId="05B5F75C" w14:textId="77777777" w:rsidTr="00EC1B74">
        <w:trPr>
          <w:trHeight w:val="1091"/>
        </w:trPr>
        <w:tc>
          <w:tcPr>
            <w:tcW w:w="2800" w:type="dxa"/>
            <w:tcBorders>
              <w:top w:val="single" w:sz="4" w:space="0" w:color="000000"/>
              <w:left w:val="single" w:sz="4" w:space="0" w:color="000000"/>
              <w:bottom w:val="nil"/>
              <w:right w:val="single" w:sz="4" w:space="0" w:color="000000"/>
            </w:tcBorders>
            <w:hideMark/>
          </w:tcPr>
          <w:p w14:paraId="46F905CB" w14:textId="77777777" w:rsidR="00E6610C" w:rsidRPr="0055067B" w:rsidRDefault="00E6610C" w:rsidP="00C12115">
            <w:pPr>
              <w:ind w:left="102" w:right="4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Костюмированное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кулинарное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шоу</w:t>
            </w:r>
          </w:p>
          <w:p w14:paraId="3091E9B9" w14:textId="1DCEEB97" w:rsidR="00E6610C" w:rsidRPr="00007F68" w:rsidRDefault="00E6610C" w:rsidP="00007F68">
            <w:pPr>
              <w:ind w:left="102"/>
              <w:contextualSpacing/>
              <w:rPr>
                <w:rFonts w:ascii="Times New Roman" w:eastAsia="Times New Roman" w:hAnsi="Times New Roman"/>
                <w:b/>
                <w:i/>
                <w:sz w:val="24"/>
                <w:szCs w:val="24"/>
                <w:lang w:val="ru-RU"/>
              </w:rPr>
            </w:pPr>
            <w:r w:rsidRPr="0055067B">
              <w:rPr>
                <w:rFonts w:ascii="Times New Roman" w:eastAsia="Times New Roman" w:hAnsi="Times New Roman"/>
                <w:sz w:val="24"/>
                <w:szCs w:val="24"/>
                <w:lang w:val="ru-RU"/>
              </w:rPr>
              <w:t xml:space="preserve">«Шкатулка рецептов» </w:t>
            </w:r>
          </w:p>
        </w:tc>
        <w:tc>
          <w:tcPr>
            <w:tcW w:w="6830" w:type="dxa"/>
            <w:tcBorders>
              <w:top w:val="single" w:sz="4" w:space="0" w:color="000000"/>
              <w:left w:val="single" w:sz="4" w:space="0" w:color="000000"/>
              <w:bottom w:val="nil"/>
              <w:right w:val="single" w:sz="4" w:space="0" w:color="000000"/>
            </w:tcBorders>
          </w:tcPr>
          <w:p w14:paraId="68C01953" w14:textId="77777777" w:rsidR="00E6610C" w:rsidRPr="0055067B" w:rsidRDefault="00E6610C" w:rsidP="00C12115">
            <w:pPr>
              <w:ind w:left="97" w:right="96"/>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Предполагает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кухней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Федерации.</w:t>
            </w:r>
          </w:p>
          <w:p w14:paraId="2C986B0E" w14:textId="77777777" w:rsidR="00E6610C" w:rsidRPr="0055067B" w:rsidRDefault="00E6610C" w:rsidP="00C12115">
            <w:pPr>
              <w:ind w:left="97"/>
              <w:contextualSpacing/>
              <w:rPr>
                <w:rFonts w:ascii="Times New Roman" w:eastAsia="Times New Roman" w:hAnsi="Times New Roman"/>
                <w:sz w:val="24"/>
                <w:szCs w:val="24"/>
                <w:lang w:val="ru-RU"/>
              </w:rPr>
            </w:pPr>
          </w:p>
          <w:p w14:paraId="076340B4" w14:textId="3EBDF954"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7FAF55DE" w14:textId="77777777" w:rsidTr="00EC1B74">
        <w:trPr>
          <w:trHeight w:val="297"/>
        </w:trPr>
        <w:tc>
          <w:tcPr>
            <w:tcW w:w="9630" w:type="dxa"/>
            <w:gridSpan w:val="2"/>
            <w:tcBorders>
              <w:top w:val="single" w:sz="4" w:space="0" w:color="000000"/>
              <w:left w:val="single" w:sz="4" w:space="0" w:color="000000"/>
              <w:bottom w:val="single" w:sz="4" w:space="0" w:color="000000"/>
              <w:right w:val="single" w:sz="4" w:space="0" w:color="000000"/>
            </w:tcBorders>
            <w:hideMark/>
          </w:tcPr>
          <w:p w14:paraId="30DF4037" w14:textId="77777777" w:rsidR="00E6610C" w:rsidRPr="0055067B" w:rsidRDefault="00E6610C" w:rsidP="00C12115">
            <w:pPr>
              <w:ind w:left="2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15-й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«Открытые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тайны</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великой страны»</w:t>
            </w:r>
          </w:p>
        </w:tc>
      </w:tr>
      <w:tr w:rsidR="00E6610C" w:rsidRPr="00F014DF" w14:paraId="616D401C" w14:textId="77777777" w:rsidTr="00EC1B74">
        <w:trPr>
          <w:trHeight w:val="1758"/>
        </w:trPr>
        <w:tc>
          <w:tcPr>
            <w:tcW w:w="2800" w:type="dxa"/>
            <w:tcBorders>
              <w:top w:val="single" w:sz="4" w:space="0" w:color="000000"/>
              <w:left w:val="single" w:sz="4" w:space="0" w:color="000000"/>
              <w:bottom w:val="single" w:sz="4" w:space="0" w:color="000000"/>
              <w:right w:val="single" w:sz="4" w:space="0" w:color="000000"/>
            </w:tcBorders>
            <w:hideMark/>
          </w:tcPr>
          <w:p w14:paraId="047E2854"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14:paraId="358BDD6E" w14:textId="12528C56" w:rsidR="00E6610C" w:rsidRPr="00007F68" w:rsidRDefault="00E6610C" w:rsidP="00007F68">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«Открываем</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i/>
                <w:sz w:val="24"/>
                <w:szCs w:val="24"/>
                <w:lang w:val="ru-RU"/>
              </w:rPr>
              <w:t xml:space="preserve"> </w:t>
            </w:r>
          </w:p>
        </w:tc>
        <w:tc>
          <w:tcPr>
            <w:tcW w:w="6830" w:type="dxa"/>
            <w:tcBorders>
              <w:top w:val="single" w:sz="4" w:space="0" w:color="000000"/>
              <w:left w:val="single" w:sz="4" w:space="0" w:color="000000"/>
              <w:bottom w:val="single" w:sz="4" w:space="0" w:color="000000"/>
              <w:right w:val="single" w:sz="4" w:space="0" w:color="000000"/>
            </w:tcBorders>
            <w:hideMark/>
          </w:tcPr>
          <w:p w14:paraId="51BA9FB3" w14:textId="77777777" w:rsidR="00E6610C" w:rsidRPr="0055067B" w:rsidRDefault="00E6610C" w:rsidP="00C12115">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собирают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карты неизвестной страны, вспоминают, о чём узнали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 8 дней, и отгадывают название страны, по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путешествовали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(Россия).</w:t>
            </w:r>
            <w:r w:rsidRPr="0055067B">
              <w:rPr>
                <w:rFonts w:ascii="Times New Roman" w:eastAsia="Times New Roman" w:hAnsi="Times New Roman"/>
                <w:spacing w:val="13"/>
                <w:sz w:val="24"/>
                <w:szCs w:val="24"/>
                <w:lang w:val="ru-RU"/>
              </w:rPr>
              <w:t xml:space="preserve"> </w:t>
            </w:r>
            <w:r w:rsidRPr="0055067B">
              <w:rPr>
                <w:rFonts w:ascii="Times New Roman" w:eastAsia="Times New Roman" w:hAnsi="Times New Roman"/>
                <w:sz w:val="24"/>
                <w:szCs w:val="24"/>
                <w:lang w:val="ru-RU"/>
              </w:rPr>
              <w:t>Педагог</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рассказывает</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о Государственных</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символах</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нашей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страны.</w:t>
            </w:r>
          </w:p>
          <w:p w14:paraId="6FD88B84" w14:textId="4E188F21" w:rsidR="00E6610C" w:rsidRPr="0055067B" w:rsidRDefault="00E6610C" w:rsidP="00C12115">
            <w:pPr>
              <w:ind w:left="97" w:right="96"/>
              <w:contextualSpacing/>
              <w:jc w:val="both"/>
              <w:rPr>
                <w:rFonts w:ascii="Times New Roman" w:eastAsia="Times New Roman" w:hAnsi="Times New Roman"/>
                <w:sz w:val="24"/>
                <w:szCs w:val="24"/>
                <w:lang w:val="ru-RU"/>
              </w:rPr>
            </w:pPr>
          </w:p>
        </w:tc>
      </w:tr>
      <w:tr w:rsidR="00E6610C" w:rsidRPr="00F014DF" w14:paraId="6F69B9DE" w14:textId="77777777" w:rsidTr="00EC1B74">
        <w:trPr>
          <w:trHeight w:val="1151"/>
        </w:trPr>
        <w:tc>
          <w:tcPr>
            <w:tcW w:w="2800" w:type="dxa"/>
            <w:tcBorders>
              <w:top w:val="single" w:sz="4" w:space="0" w:color="000000"/>
              <w:left w:val="single" w:sz="4" w:space="0" w:color="000000"/>
              <w:bottom w:val="nil"/>
              <w:right w:val="single" w:sz="4" w:space="0" w:color="000000"/>
            </w:tcBorders>
            <w:hideMark/>
          </w:tcPr>
          <w:p w14:paraId="3741676F" w14:textId="77777777" w:rsidR="00E6610C" w:rsidRPr="00F014DF" w:rsidRDefault="00E6610C" w:rsidP="00C12115">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Телемост</w:t>
            </w:r>
            <w:proofErr w:type="spellEnd"/>
          </w:p>
          <w:p w14:paraId="6329F16D" w14:textId="77777777" w:rsidR="00E6610C" w:rsidRPr="00F014DF" w:rsidRDefault="00E6610C" w:rsidP="00C12115">
            <w:pPr>
              <w:ind w:left="100" w:right="183"/>
              <w:contextualSpacing/>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Содружество</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орлят</w:t>
            </w:r>
            <w:proofErr w:type="spellEnd"/>
            <w:r w:rsidRPr="00F014DF">
              <w:rPr>
                <w:rFonts w:ascii="Times New Roman" w:eastAsia="Times New Roman" w:hAnsi="Times New Roman"/>
                <w:spacing w:val="-68"/>
                <w:sz w:val="24"/>
                <w:szCs w:val="24"/>
              </w:rPr>
              <w:t xml:space="preserve"> </w:t>
            </w:r>
            <w:proofErr w:type="spellStart"/>
            <w:r w:rsidRPr="00F014DF">
              <w:rPr>
                <w:rFonts w:ascii="Times New Roman" w:eastAsia="Times New Roman" w:hAnsi="Times New Roman"/>
                <w:sz w:val="24"/>
                <w:szCs w:val="24"/>
              </w:rPr>
              <w:t>России</w:t>
            </w:r>
            <w:proofErr w:type="spellEnd"/>
            <w:r w:rsidRPr="00F014DF">
              <w:rPr>
                <w:rFonts w:ascii="Times New Roman" w:eastAsia="Times New Roman" w:hAnsi="Times New Roman"/>
                <w:sz w:val="24"/>
                <w:szCs w:val="24"/>
              </w:rPr>
              <w:t>»</w:t>
            </w:r>
          </w:p>
        </w:tc>
        <w:tc>
          <w:tcPr>
            <w:tcW w:w="6830" w:type="dxa"/>
            <w:tcBorders>
              <w:top w:val="single" w:sz="4" w:space="0" w:color="000000"/>
              <w:left w:val="single" w:sz="4" w:space="0" w:color="000000"/>
              <w:bottom w:val="nil"/>
              <w:right w:val="single" w:sz="4" w:space="0" w:color="000000"/>
            </w:tcBorders>
            <w:hideMark/>
          </w:tcPr>
          <w:p w14:paraId="5B1FD636" w14:textId="77777777" w:rsidR="00E6610C" w:rsidRPr="00F014DF" w:rsidRDefault="00E6610C" w:rsidP="00C12115">
            <w:pPr>
              <w:ind w:left="97" w:right="91"/>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Онлайн-встреча с участниками смены «Содружество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регионах.</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Орлята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делятся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впечатлениями</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7"/>
                <w:sz w:val="24"/>
                <w:szCs w:val="24"/>
              </w:rPr>
              <w:t xml:space="preserve"> </w:t>
            </w:r>
            <w:proofErr w:type="spellStart"/>
            <w:r w:rsidRPr="00F014DF">
              <w:rPr>
                <w:rFonts w:ascii="Times New Roman" w:eastAsia="Times New Roman" w:hAnsi="Times New Roman"/>
                <w:sz w:val="24"/>
                <w:szCs w:val="24"/>
              </w:rPr>
              <w:t>общаются</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танцуют</w:t>
            </w:r>
            <w:proofErr w:type="spellEnd"/>
            <w:r w:rsidRPr="00F014DF">
              <w:rPr>
                <w:rFonts w:ascii="Times New Roman" w:eastAsia="Times New Roman" w:hAnsi="Times New Roman"/>
                <w:spacing w:val="-3"/>
                <w:sz w:val="24"/>
                <w:szCs w:val="24"/>
              </w:rPr>
              <w:t xml:space="preserve"> </w:t>
            </w:r>
            <w:proofErr w:type="spellStart"/>
            <w:r w:rsidRPr="00F014DF">
              <w:rPr>
                <w:rFonts w:ascii="Times New Roman" w:eastAsia="Times New Roman" w:hAnsi="Times New Roman"/>
                <w:sz w:val="24"/>
                <w:szCs w:val="24"/>
              </w:rPr>
              <w:t>общий</w:t>
            </w:r>
            <w:proofErr w:type="spellEnd"/>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флешмоб</w:t>
            </w:r>
            <w:proofErr w:type="spellEnd"/>
            <w:r w:rsidRPr="00F014DF">
              <w:rPr>
                <w:rFonts w:ascii="Times New Roman" w:eastAsia="Times New Roman" w:hAnsi="Times New Roman"/>
                <w:sz w:val="24"/>
                <w:szCs w:val="24"/>
              </w:rPr>
              <w:t>.</w:t>
            </w:r>
          </w:p>
        </w:tc>
      </w:tr>
      <w:tr w:rsidR="00E6610C" w:rsidRPr="00F014DF" w14:paraId="6865F498" w14:textId="77777777" w:rsidTr="00EC1B74">
        <w:trPr>
          <w:trHeight w:val="74"/>
        </w:trPr>
        <w:tc>
          <w:tcPr>
            <w:tcW w:w="2800" w:type="dxa"/>
            <w:tcBorders>
              <w:top w:val="nil"/>
              <w:left w:val="single" w:sz="4" w:space="0" w:color="000000"/>
              <w:bottom w:val="single" w:sz="4" w:space="0" w:color="000000"/>
              <w:right w:val="single" w:sz="4" w:space="0" w:color="000000"/>
            </w:tcBorders>
            <w:hideMark/>
          </w:tcPr>
          <w:p w14:paraId="67DF2F9D" w14:textId="34813721" w:rsidR="00E6610C" w:rsidRPr="00007F68" w:rsidRDefault="00E6610C" w:rsidP="00007F68">
            <w:pPr>
              <w:contextualSpacing/>
              <w:rPr>
                <w:rFonts w:ascii="Times New Roman" w:eastAsia="Times New Roman" w:hAnsi="Times New Roman"/>
                <w:i/>
                <w:sz w:val="24"/>
                <w:szCs w:val="24"/>
                <w:lang w:val="ru-RU"/>
              </w:rPr>
            </w:pPr>
          </w:p>
        </w:tc>
        <w:tc>
          <w:tcPr>
            <w:tcW w:w="6830" w:type="dxa"/>
            <w:tcBorders>
              <w:top w:val="nil"/>
              <w:left w:val="single" w:sz="4" w:space="0" w:color="000000"/>
              <w:bottom w:val="single" w:sz="4" w:space="0" w:color="000000"/>
              <w:right w:val="single" w:sz="4" w:space="0" w:color="000000"/>
            </w:tcBorders>
            <w:hideMark/>
          </w:tcPr>
          <w:p w14:paraId="43EFFA66" w14:textId="4EEF0C49"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0F0BAB44" w14:textId="77777777" w:rsidTr="00EC1B74">
        <w:trPr>
          <w:trHeight w:val="1465"/>
        </w:trPr>
        <w:tc>
          <w:tcPr>
            <w:tcW w:w="2800" w:type="dxa"/>
            <w:tcBorders>
              <w:top w:val="single" w:sz="4" w:space="0" w:color="000000"/>
              <w:left w:val="single" w:sz="4" w:space="0" w:color="000000"/>
              <w:bottom w:val="nil"/>
              <w:right w:val="single" w:sz="4" w:space="0" w:color="000000"/>
            </w:tcBorders>
            <w:hideMark/>
          </w:tcPr>
          <w:p w14:paraId="2A654762" w14:textId="77777777" w:rsidR="00E6610C" w:rsidRPr="0055067B" w:rsidRDefault="00E6610C" w:rsidP="00C12115">
            <w:pPr>
              <w:ind w:left="100" w:right="22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Праздничная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программа «В кругу</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друзей»</w:t>
            </w:r>
          </w:p>
        </w:tc>
        <w:tc>
          <w:tcPr>
            <w:tcW w:w="6830" w:type="dxa"/>
            <w:tcBorders>
              <w:top w:val="single" w:sz="4" w:space="0" w:color="000000"/>
              <w:left w:val="single" w:sz="4" w:space="0" w:color="000000"/>
              <w:bottom w:val="nil"/>
              <w:right w:val="single" w:sz="4" w:space="0" w:color="000000"/>
            </w:tcBorders>
            <w:hideMark/>
          </w:tcPr>
          <w:p w14:paraId="0A703E1E" w14:textId="77777777" w:rsidR="00E6610C" w:rsidRPr="0055067B" w:rsidRDefault="00E6610C" w:rsidP="00C12115">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 на эмоциональный подъём ребят в конце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 исполняют выученный ими ранее флешмоб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танцы.</w:t>
            </w:r>
          </w:p>
        </w:tc>
      </w:tr>
      <w:tr w:rsidR="00E6610C" w:rsidRPr="00F014DF" w14:paraId="19F46941" w14:textId="77777777" w:rsidTr="00EC1B74">
        <w:trPr>
          <w:trHeight w:val="602"/>
        </w:trPr>
        <w:tc>
          <w:tcPr>
            <w:tcW w:w="2800" w:type="dxa"/>
            <w:tcBorders>
              <w:top w:val="nil"/>
              <w:left w:val="single" w:sz="4" w:space="0" w:color="000000"/>
              <w:bottom w:val="single" w:sz="4" w:space="0" w:color="000000"/>
              <w:right w:val="single" w:sz="4" w:space="0" w:color="000000"/>
            </w:tcBorders>
            <w:hideMark/>
          </w:tcPr>
          <w:p w14:paraId="5AA4CD62" w14:textId="6BA24586" w:rsidR="00E6610C" w:rsidRPr="00007F68" w:rsidRDefault="00E6610C" w:rsidP="00007F68">
            <w:pPr>
              <w:contextualSpacing/>
              <w:rPr>
                <w:rFonts w:ascii="Times New Roman" w:eastAsia="Times New Roman" w:hAnsi="Times New Roman"/>
                <w:i/>
                <w:sz w:val="24"/>
                <w:szCs w:val="24"/>
                <w:lang w:val="ru-RU"/>
              </w:rPr>
            </w:pPr>
          </w:p>
        </w:tc>
        <w:tc>
          <w:tcPr>
            <w:tcW w:w="6830" w:type="dxa"/>
            <w:tcBorders>
              <w:top w:val="nil"/>
              <w:left w:val="single" w:sz="4" w:space="0" w:color="000000"/>
              <w:bottom w:val="single" w:sz="4" w:space="0" w:color="000000"/>
              <w:right w:val="single" w:sz="4" w:space="0" w:color="000000"/>
            </w:tcBorders>
            <w:hideMark/>
          </w:tcPr>
          <w:p w14:paraId="54213B7F" w14:textId="15F0119E"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7414B7BC" w14:textId="77777777" w:rsidTr="00EC1B74">
        <w:trPr>
          <w:trHeight w:val="382"/>
        </w:trPr>
        <w:tc>
          <w:tcPr>
            <w:tcW w:w="9630" w:type="dxa"/>
            <w:gridSpan w:val="2"/>
            <w:tcBorders>
              <w:top w:val="single" w:sz="4" w:space="0" w:color="000000"/>
              <w:left w:val="single" w:sz="4" w:space="0" w:color="000000"/>
              <w:bottom w:val="single" w:sz="4" w:space="0" w:color="000000"/>
              <w:right w:val="single" w:sz="4" w:space="0" w:color="000000"/>
            </w:tcBorders>
            <w:hideMark/>
          </w:tcPr>
          <w:p w14:paraId="5076AE97" w14:textId="77777777" w:rsidR="00E6610C" w:rsidRPr="0055067B" w:rsidRDefault="00E6610C" w:rsidP="00C12115">
            <w:pPr>
              <w:ind w:left="1243" w:right="1233"/>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16-й день</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1"/>
                <w:sz w:val="24"/>
                <w:szCs w:val="24"/>
                <w:lang w:val="ru-RU"/>
              </w:rPr>
              <w:t xml:space="preserve"> </w:t>
            </w:r>
            <w:proofErr w:type="spellStart"/>
            <w:r w:rsidRPr="0055067B">
              <w:rPr>
                <w:rFonts w:ascii="Times New Roman" w:eastAsia="Times New Roman" w:hAnsi="Times New Roman"/>
                <w:i/>
                <w:sz w:val="24"/>
                <w:szCs w:val="24"/>
                <w:lang w:val="ru-RU"/>
              </w:rPr>
              <w:t>семьЯ</w:t>
            </w:r>
            <w:proofErr w:type="spellEnd"/>
            <w:r w:rsidRPr="0055067B">
              <w:rPr>
                <w:rFonts w:ascii="Times New Roman" w:eastAsia="Times New Roman" w:hAnsi="Times New Roman"/>
                <w:i/>
                <w:sz w:val="24"/>
                <w:szCs w:val="24"/>
                <w:lang w:val="ru-RU"/>
              </w:rPr>
              <w:t>»</w:t>
            </w:r>
          </w:p>
        </w:tc>
      </w:tr>
      <w:tr w:rsidR="00E6610C" w:rsidRPr="00F014DF" w14:paraId="27845805" w14:textId="77777777" w:rsidTr="00EC1B74">
        <w:trPr>
          <w:trHeight w:val="832"/>
        </w:trPr>
        <w:tc>
          <w:tcPr>
            <w:tcW w:w="2800" w:type="dxa"/>
            <w:tcBorders>
              <w:top w:val="single" w:sz="4" w:space="0" w:color="000000"/>
              <w:left w:val="single" w:sz="4" w:space="0" w:color="000000"/>
              <w:bottom w:val="nil"/>
              <w:right w:val="single" w:sz="4" w:space="0" w:color="000000"/>
            </w:tcBorders>
            <w:hideMark/>
          </w:tcPr>
          <w:p w14:paraId="0D2F945B" w14:textId="3ABF9F75" w:rsidR="00E6610C" w:rsidRPr="00007F68" w:rsidRDefault="00E6610C" w:rsidP="00007F68">
            <w:pPr>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мастерская «Подарок</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своей семье»</w:t>
            </w:r>
          </w:p>
        </w:tc>
        <w:tc>
          <w:tcPr>
            <w:tcW w:w="6830" w:type="dxa"/>
            <w:tcBorders>
              <w:top w:val="single" w:sz="4" w:space="0" w:color="000000"/>
              <w:left w:val="single" w:sz="4" w:space="0" w:color="000000"/>
              <w:bottom w:val="nil"/>
              <w:right w:val="single" w:sz="4" w:space="0" w:color="000000"/>
            </w:tcBorders>
            <w:hideMark/>
          </w:tcPr>
          <w:p w14:paraId="755B3222" w14:textId="77777777" w:rsidR="00E6610C" w:rsidRPr="0055067B" w:rsidRDefault="00E6610C" w:rsidP="00C12115">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37"/>
                <w:sz w:val="24"/>
                <w:szCs w:val="24"/>
                <w:lang w:val="ru-RU"/>
              </w:rPr>
              <w:t xml:space="preserve"> </w:t>
            </w:r>
            <w:r w:rsidRPr="0055067B">
              <w:rPr>
                <w:rFonts w:ascii="Times New Roman" w:eastAsia="Times New Roman" w:hAnsi="Times New Roman"/>
                <w:sz w:val="24"/>
                <w:szCs w:val="24"/>
                <w:lang w:val="ru-RU"/>
              </w:rPr>
              <w:t>небольшого</w:t>
            </w:r>
            <w:r w:rsidRPr="0055067B">
              <w:rPr>
                <w:rFonts w:ascii="Times New Roman" w:eastAsia="Times New Roman" w:hAnsi="Times New Roman"/>
                <w:spacing w:val="36"/>
                <w:sz w:val="24"/>
                <w:szCs w:val="24"/>
                <w:lang w:val="ru-RU"/>
              </w:rPr>
              <w:t xml:space="preserve"> </w:t>
            </w:r>
            <w:r w:rsidRPr="0055067B">
              <w:rPr>
                <w:rFonts w:ascii="Times New Roman" w:eastAsia="Times New Roman" w:hAnsi="Times New Roman"/>
                <w:sz w:val="24"/>
                <w:szCs w:val="24"/>
                <w:lang w:val="ru-RU"/>
              </w:rPr>
              <w:t>подарка</w:t>
            </w:r>
            <w:r w:rsidRPr="0055067B">
              <w:rPr>
                <w:rFonts w:ascii="Times New Roman" w:eastAsia="Times New Roman" w:hAnsi="Times New Roman"/>
                <w:spacing w:val="42"/>
                <w:sz w:val="24"/>
                <w:szCs w:val="24"/>
                <w:lang w:val="ru-RU"/>
              </w:rPr>
              <w:t xml:space="preserve"> </w:t>
            </w:r>
            <w:r w:rsidRPr="0055067B">
              <w:rPr>
                <w:rFonts w:ascii="Times New Roman" w:eastAsia="Times New Roman" w:hAnsi="Times New Roman"/>
                <w:sz w:val="24"/>
                <w:szCs w:val="24"/>
                <w:lang w:val="ru-RU"/>
              </w:rPr>
              <w:t>своими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руками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родных 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близких.</w:t>
            </w:r>
          </w:p>
          <w:p w14:paraId="66CED312" w14:textId="0AAC0C28"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71C9AB53" w14:textId="77777777" w:rsidTr="00EC1B74">
        <w:trPr>
          <w:trHeight w:val="836"/>
        </w:trPr>
        <w:tc>
          <w:tcPr>
            <w:tcW w:w="2800" w:type="dxa"/>
            <w:tcBorders>
              <w:top w:val="single" w:sz="4" w:space="0" w:color="000000"/>
              <w:left w:val="single" w:sz="4" w:space="0" w:color="000000"/>
              <w:bottom w:val="nil"/>
              <w:right w:val="single" w:sz="4" w:space="0" w:color="000000"/>
            </w:tcBorders>
            <w:hideMark/>
          </w:tcPr>
          <w:p w14:paraId="1B3182AC"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Гостиная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династий</w:t>
            </w:r>
          </w:p>
          <w:p w14:paraId="556EC591" w14:textId="77777777" w:rsidR="00E6610C" w:rsidRPr="0055067B" w:rsidRDefault="00E6610C" w:rsidP="00C12115">
            <w:pPr>
              <w:ind w:left="100" w:right="84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«Ими гордится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Россия»</w:t>
            </w:r>
          </w:p>
        </w:tc>
        <w:tc>
          <w:tcPr>
            <w:tcW w:w="6830" w:type="dxa"/>
            <w:tcBorders>
              <w:top w:val="single" w:sz="4" w:space="0" w:color="000000"/>
              <w:left w:val="single" w:sz="4" w:space="0" w:color="000000"/>
              <w:bottom w:val="nil"/>
              <w:right w:val="single" w:sz="4" w:space="0" w:color="000000"/>
            </w:tcBorders>
            <w:hideMark/>
          </w:tcPr>
          <w:p w14:paraId="159E37A6" w14:textId="77777777" w:rsidR="00E6610C" w:rsidRPr="0055067B" w:rsidRDefault="00E6610C" w:rsidP="00C12115">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представителями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семейных династий (это могут быть учителя, врачи,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лесники,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др.).</w:t>
            </w:r>
          </w:p>
        </w:tc>
      </w:tr>
      <w:tr w:rsidR="00E6610C" w:rsidRPr="00F014DF" w14:paraId="66FB4974" w14:textId="77777777" w:rsidTr="00EC1B74">
        <w:trPr>
          <w:trHeight w:val="258"/>
        </w:trPr>
        <w:tc>
          <w:tcPr>
            <w:tcW w:w="2800" w:type="dxa"/>
            <w:tcBorders>
              <w:top w:val="nil"/>
              <w:left w:val="single" w:sz="4" w:space="0" w:color="000000"/>
              <w:bottom w:val="nil"/>
              <w:right w:val="single" w:sz="4" w:space="0" w:color="000000"/>
            </w:tcBorders>
            <w:hideMark/>
          </w:tcPr>
          <w:p w14:paraId="60BE8F0E" w14:textId="6A2B031D" w:rsidR="00E6610C" w:rsidRPr="00007F68" w:rsidRDefault="00E6610C" w:rsidP="00007F68">
            <w:pPr>
              <w:contextualSpacing/>
              <w:rPr>
                <w:rFonts w:ascii="Times New Roman" w:eastAsia="Times New Roman" w:hAnsi="Times New Roman"/>
                <w:i/>
                <w:sz w:val="24"/>
                <w:szCs w:val="24"/>
                <w:lang w:val="ru-RU"/>
              </w:rPr>
            </w:pPr>
          </w:p>
        </w:tc>
        <w:tc>
          <w:tcPr>
            <w:tcW w:w="6830" w:type="dxa"/>
            <w:tcBorders>
              <w:top w:val="nil"/>
              <w:left w:val="single" w:sz="4" w:space="0" w:color="000000"/>
              <w:bottom w:val="nil"/>
              <w:right w:val="single" w:sz="4" w:space="0" w:color="000000"/>
            </w:tcBorders>
            <w:hideMark/>
          </w:tcPr>
          <w:p w14:paraId="7E1782A1" w14:textId="27F879E3"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4EF22BDD" w14:textId="77777777" w:rsidTr="00EC1B74">
        <w:trPr>
          <w:trHeight w:val="251"/>
        </w:trPr>
        <w:tc>
          <w:tcPr>
            <w:tcW w:w="9630" w:type="dxa"/>
            <w:gridSpan w:val="2"/>
            <w:tcBorders>
              <w:top w:val="single" w:sz="4" w:space="0" w:color="000000"/>
              <w:left w:val="single" w:sz="4" w:space="0" w:color="000000"/>
              <w:bottom w:val="single" w:sz="4" w:space="0" w:color="000000"/>
              <w:right w:val="single" w:sz="4" w:space="0" w:color="000000"/>
            </w:tcBorders>
            <w:hideMark/>
          </w:tcPr>
          <w:p w14:paraId="513DE7CB" w14:textId="77777777" w:rsidR="00E6610C" w:rsidRPr="0055067B" w:rsidRDefault="00E6610C" w:rsidP="00C12115">
            <w:pPr>
              <w:ind w:left="1241" w:right="1236"/>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17-й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 xml:space="preserve">мои </w:t>
            </w:r>
            <w:proofErr w:type="spellStart"/>
            <w:r w:rsidRPr="0055067B">
              <w:rPr>
                <w:rFonts w:ascii="Times New Roman" w:eastAsia="Times New Roman" w:hAnsi="Times New Roman"/>
                <w:i/>
                <w:sz w:val="24"/>
                <w:szCs w:val="24"/>
                <w:lang w:val="ru-RU"/>
              </w:rPr>
              <w:t>друзьЯ</w:t>
            </w:r>
            <w:proofErr w:type="spellEnd"/>
            <w:r w:rsidRPr="0055067B">
              <w:rPr>
                <w:rFonts w:ascii="Times New Roman" w:eastAsia="Times New Roman" w:hAnsi="Times New Roman"/>
                <w:i/>
                <w:sz w:val="24"/>
                <w:szCs w:val="24"/>
                <w:lang w:val="ru-RU"/>
              </w:rPr>
              <w:t>»</w:t>
            </w:r>
          </w:p>
        </w:tc>
      </w:tr>
      <w:tr w:rsidR="00E6610C" w:rsidRPr="00F014DF" w14:paraId="68F0E58E" w14:textId="77777777" w:rsidTr="00EC1B74">
        <w:trPr>
          <w:trHeight w:val="1234"/>
        </w:trPr>
        <w:tc>
          <w:tcPr>
            <w:tcW w:w="2800" w:type="dxa"/>
            <w:tcBorders>
              <w:top w:val="single" w:sz="4" w:space="0" w:color="000000"/>
              <w:left w:val="single" w:sz="4" w:space="0" w:color="000000"/>
              <w:bottom w:val="single" w:sz="4" w:space="0" w:color="000000"/>
              <w:right w:val="single" w:sz="4" w:space="0" w:color="000000"/>
            </w:tcBorders>
            <w:hideMark/>
          </w:tcPr>
          <w:p w14:paraId="3B89A450" w14:textId="77777777" w:rsidR="00E6610C" w:rsidRPr="0055067B" w:rsidRDefault="00E6610C" w:rsidP="00C12115">
            <w:pPr>
              <w:ind w:left="100" w:right="27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Большая командная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 «Физкульт-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УРА!»</w:t>
            </w:r>
          </w:p>
          <w:p w14:paraId="5AB7A1C1" w14:textId="1FB5324A" w:rsidR="00E6610C" w:rsidRPr="00007F68" w:rsidRDefault="00E6610C" w:rsidP="00007F68">
            <w:pPr>
              <w:contextualSpacing/>
              <w:rPr>
                <w:rFonts w:ascii="Times New Roman" w:eastAsia="Times New Roman" w:hAnsi="Times New Roman"/>
                <w:i/>
                <w:sz w:val="24"/>
                <w:szCs w:val="24"/>
                <w:lang w:val="ru-RU"/>
              </w:rPr>
            </w:pPr>
          </w:p>
        </w:tc>
        <w:tc>
          <w:tcPr>
            <w:tcW w:w="6830" w:type="dxa"/>
            <w:tcBorders>
              <w:top w:val="single" w:sz="4" w:space="0" w:color="000000"/>
              <w:left w:val="single" w:sz="4" w:space="0" w:color="000000"/>
              <w:bottom w:val="single" w:sz="4" w:space="0" w:color="000000"/>
              <w:right w:val="single" w:sz="4" w:space="0" w:color="000000"/>
            </w:tcBorders>
            <w:hideMark/>
          </w:tcPr>
          <w:p w14:paraId="51C552E9" w14:textId="77777777" w:rsidR="00E6610C" w:rsidRPr="0055067B" w:rsidRDefault="00E6610C" w:rsidP="00C12115">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Прохождение коллективом отряда-класса спортивных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испытаний,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как</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настоящая команда, которая уважает и поддерживает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каждого.</w:t>
            </w:r>
          </w:p>
          <w:p w14:paraId="24C65D2A" w14:textId="16050055"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51FD5CB4" w14:textId="77777777" w:rsidTr="00EC1B74">
        <w:trPr>
          <w:trHeight w:val="3289"/>
        </w:trPr>
        <w:tc>
          <w:tcPr>
            <w:tcW w:w="2800" w:type="dxa"/>
            <w:tcBorders>
              <w:top w:val="single" w:sz="4" w:space="0" w:color="000000"/>
              <w:left w:val="single" w:sz="4" w:space="0" w:color="000000"/>
              <w:bottom w:val="nil"/>
              <w:right w:val="single" w:sz="4" w:space="0" w:color="000000"/>
            </w:tcBorders>
            <w:hideMark/>
          </w:tcPr>
          <w:p w14:paraId="7CA3557E" w14:textId="77777777" w:rsidR="00E6610C" w:rsidRPr="0055067B" w:rsidRDefault="00E6610C" w:rsidP="00C12115">
            <w:pPr>
              <w:ind w:left="100" w:right="1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творчества и общий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 участников «От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идеи –</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 делу!»</w:t>
            </w:r>
          </w:p>
          <w:p w14:paraId="0F84B30D" w14:textId="4375FD8A" w:rsidR="00E6610C" w:rsidRPr="00007F68" w:rsidRDefault="00E6610C" w:rsidP="00007F68">
            <w:pPr>
              <w:ind w:right="466"/>
              <w:contextualSpacing/>
              <w:rPr>
                <w:rFonts w:ascii="Times New Roman" w:eastAsia="Times New Roman" w:hAnsi="Times New Roman"/>
                <w:i/>
                <w:sz w:val="24"/>
                <w:szCs w:val="24"/>
                <w:lang w:val="ru-RU"/>
              </w:rPr>
            </w:pPr>
          </w:p>
        </w:tc>
        <w:tc>
          <w:tcPr>
            <w:tcW w:w="6830" w:type="dxa"/>
            <w:tcBorders>
              <w:top w:val="single" w:sz="4" w:space="0" w:color="000000"/>
              <w:left w:val="single" w:sz="4" w:space="0" w:color="000000"/>
              <w:bottom w:val="nil"/>
              <w:right w:val="single" w:sz="4" w:space="0" w:color="000000"/>
            </w:tcBorders>
            <w:hideMark/>
          </w:tcPr>
          <w:p w14:paraId="70D5B7E9" w14:textId="77777777" w:rsidR="00E6610C" w:rsidRPr="00F014DF" w:rsidRDefault="00E6610C" w:rsidP="00C12115">
            <w:pPr>
              <w:ind w:left="97" w:right="91"/>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Основная деятельность времени отрядного творчества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заключается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чтобы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увлечь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перспективой создания интересного и полезного 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выработать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представители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представляют</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отрядные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 выработанные во время отрядного творчества.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составляется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план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реализации.</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Каждый</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отряд</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получает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поручение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подготовке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праздника</w:t>
            </w:r>
            <w:proofErr w:type="spellEnd"/>
            <w:r w:rsidRPr="00F014DF">
              <w:rPr>
                <w:rFonts w:ascii="Times New Roman" w:eastAsia="Times New Roman" w:hAnsi="Times New Roman"/>
                <w:sz w:val="24"/>
                <w:szCs w:val="24"/>
              </w:rPr>
              <w:t>.</w:t>
            </w:r>
          </w:p>
        </w:tc>
      </w:tr>
      <w:tr w:rsidR="00E6610C" w:rsidRPr="00F014DF" w14:paraId="5E74711E" w14:textId="77777777" w:rsidTr="00EC1B74">
        <w:trPr>
          <w:trHeight w:val="66"/>
        </w:trPr>
        <w:tc>
          <w:tcPr>
            <w:tcW w:w="2800" w:type="dxa"/>
            <w:tcBorders>
              <w:top w:val="nil"/>
              <w:left w:val="single" w:sz="4" w:space="0" w:color="000000"/>
              <w:bottom w:val="single" w:sz="4" w:space="0" w:color="000000"/>
              <w:right w:val="single" w:sz="4" w:space="0" w:color="000000"/>
            </w:tcBorders>
          </w:tcPr>
          <w:p w14:paraId="7FDA575A" w14:textId="77777777" w:rsidR="00E6610C" w:rsidRPr="00F014DF" w:rsidRDefault="00E6610C" w:rsidP="00C12115">
            <w:pPr>
              <w:contextualSpacing/>
              <w:rPr>
                <w:rFonts w:ascii="Times New Roman" w:eastAsia="Times New Roman" w:hAnsi="Times New Roman"/>
                <w:sz w:val="24"/>
                <w:szCs w:val="24"/>
              </w:rPr>
            </w:pPr>
          </w:p>
        </w:tc>
        <w:tc>
          <w:tcPr>
            <w:tcW w:w="6830" w:type="dxa"/>
            <w:tcBorders>
              <w:top w:val="nil"/>
              <w:left w:val="single" w:sz="4" w:space="0" w:color="000000"/>
              <w:bottom w:val="single" w:sz="4" w:space="0" w:color="000000"/>
              <w:right w:val="single" w:sz="4" w:space="0" w:color="000000"/>
            </w:tcBorders>
            <w:hideMark/>
          </w:tcPr>
          <w:p w14:paraId="76562276" w14:textId="1917964A" w:rsidR="00EC1B74" w:rsidRPr="0055067B" w:rsidRDefault="00E6610C" w:rsidP="00EC1B74">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EC1B74" w:rsidRPr="0055067B">
              <w:rPr>
                <w:rFonts w:ascii="Times New Roman" w:eastAsia="Times New Roman" w:hAnsi="Times New Roman"/>
                <w:sz w:val="24"/>
                <w:szCs w:val="24"/>
              </w:rPr>
              <w:t xml:space="preserve"> </w:t>
            </w:r>
          </w:p>
          <w:p w14:paraId="6174F1FD" w14:textId="1111F3CA" w:rsidR="00E6610C" w:rsidRPr="0055067B" w:rsidRDefault="00E6610C" w:rsidP="00C12115">
            <w:pPr>
              <w:ind w:left="97"/>
              <w:contextualSpacing/>
              <w:rPr>
                <w:rFonts w:ascii="Times New Roman" w:eastAsia="Times New Roman" w:hAnsi="Times New Roman"/>
                <w:sz w:val="24"/>
                <w:szCs w:val="24"/>
                <w:lang w:val="ru-RU"/>
              </w:rPr>
            </w:pPr>
          </w:p>
        </w:tc>
      </w:tr>
    </w:tbl>
    <w:p w14:paraId="34246F8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i/>
          <w:sz w:val="20"/>
          <w:szCs w:val="28"/>
        </w:rPr>
      </w:pPr>
    </w:p>
    <w:p w14:paraId="74D86463" w14:textId="77777777" w:rsidR="00E6610C" w:rsidRPr="00F014DF" w:rsidRDefault="00E6610C" w:rsidP="00E6610C">
      <w:pPr>
        <w:widowControl w:val="0"/>
        <w:autoSpaceDE w:val="0"/>
        <w:autoSpaceDN w:val="0"/>
        <w:spacing w:after="0" w:line="240" w:lineRule="auto"/>
        <w:ind w:left="222" w:right="224" w:firstLine="707"/>
        <w:contextualSpacing/>
        <w:rPr>
          <w:rFonts w:ascii="Times New Roman" w:eastAsia="Times New Roman" w:hAnsi="Times New Roman" w:cs="Times New Roman"/>
          <w:sz w:val="28"/>
        </w:rPr>
      </w:pPr>
      <w:r w:rsidRPr="00F014DF">
        <w:rPr>
          <w:rFonts w:ascii="Times New Roman" w:eastAsia="Times New Roman" w:hAnsi="Times New Roman" w:cs="Times New Roman"/>
          <w:b/>
          <w:i/>
          <w:sz w:val="28"/>
        </w:rPr>
        <w:t>Итоговый</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45"/>
          <w:sz w:val="28"/>
        </w:rPr>
        <w:t xml:space="preserve"> </w:t>
      </w:r>
      <w:r w:rsidRPr="00F014DF">
        <w:rPr>
          <w:rFonts w:ascii="Times New Roman" w:eastAsia="Times New Roman" w:hAnsi="Times New Roman" w:cs="Times New Roman"/>
          <w:b/>
          <w:i/>
          <w:sz w:val="28"/>
        </w:rPr>
        <w:t>(18-21</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возвращаются</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из</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путешествия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 и</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подводят итоги.</w:t>
      </w:r>
    </w:p>
    <w:p w14:paraId="2C9026F2" w14:textId="77777777" w:rsidR="00E6610C" w:rsidRPr="00F014DF" w:rsidRDefault="00E6610C" w:rsidP="00E6610C">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итогового</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периода:</w:t>
      </w:r>
    </w:p>
    <w:p w14:paraId="3132EADB" w14:textId="77777777" w:rsidR="00E6610C" w:rsidRPr="00F014DF" w:rsidRDefault="00E6610C" w:rsidP="00E6610C">
      <w:pPr>
        <w:widowControl w:val="0"/>
        <w:numPr>
          <w:ilvl w:val="0"/>
          <w:numId w:val="4"/>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реализация ключевого события – большого совместного праздника,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закрепляющего все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этапы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коллективно-творческого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дела;</w:t>
      </w:r>
    </w:p>
    <w:p w14:paraId="09689E57" w14:textId="77777777" w:rsidR="00E6610C" w:rsidRPr="00F014DF" w:rsidRDefault="00E6610C" w:rsidP="00E6610C">
      <w:pPr>
        <w:widowControl w:val="0"/>
        <w:numPr>
          <w:ilvl w:val="0"/>
          <w:numId w:val="4"/>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поднятие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самооценки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участника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значимости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него</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жизни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помощью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общественного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признания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его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индивидуальных заслуг;</w:t>
      </w:r>
    </w:p>
    <w:p w14:paraId="0D8F2DB9" w14:textId="77777777" w:rsidR="00E6610C" w:rsidRPr="00F014DF" w:rsidRDefault="00E6610C" w:rsidP="00E6610C">
      <w:pPr>
        <w:widowControl w:val="0"/>
        <w:numPr>
          <w:ilvl w:val="0"/>
          <w:numId w:val="4"/>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награждение детей/отрядов за активное участие в программе 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вручение</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благодарственных писем</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родителям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педагогам детей;</w:t>
      </w:r>
    </w:p>
    <w:p w14:paraId="48D9DBF0" w14:textId="77777777" w:rsidR="00E6610C" w:rsidRPr="00F014DF" w:rsidRDefault="00E6610C" w:rsidP="00E6610C">
      <w:pPr>
        <w:widowControl w:val="0"/>
        <w:numPr>
          <w:ilvl w:val="0"/>
          <w:numId w:val="4"/>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подготовка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завершению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усиление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контроля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жизнью</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и здоровьем детей.</w:t>
      </w:r>
    </w:p>
    <w:p w14:paraId="68D755D6"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i/>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E6610C" w:rsidRPr="00F014DF" w14:paraId="5EA1F829" w14:textId="77777777" w:rsidTr="00C12115">
        <w:trPr>
          <w:trHeight w:val="653"/>
        </w:trPr>
        <w:tc>
          <w:tcPr>
            <w:tcW w:w="3116" w:type="dxa"/>
            <w:tcBorders>
              <w:top w:val="single" w:sz="4" w:space="0" w:color="000000"/>
              <w:left w:val="single" w:sz="4" w:space="0" w:color="000000"/>
              <w:bottom w:val="single" w:sz="4" w:space="0" w:color="000000"/>
              <w:right w:val="single" w:sz="4" w:space="0" w:color="000000"/>
            </w:tcBorders>
            <w:hideMark/>
          </w:tcPr>
          <w:p w14:paraId="2804CFCE" w14:textId="77777777" w:rsidR="00E6610C" w:rsidRPr="00F014DF" w:rsidRDefault="00E6610C" w:rsidP="00C12115">
            <w:pPr>
              <w:ind w:left="1274" w:right="167" w:hanging="108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Ключевые</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события</w:t>
            </w:r>
            <w:proofErr w:type="spellEnd"/>
            <w:r w:rsidRPr="00F014DF">
              <w:rPr>
                <w:rFonts w:ascii="Times New Roman" w:eastAsia="Times New Roman" w:hAnsi="Times New Roman"/>
                <w:b/>
                <w:sz w:val="24"/>
                <w:szCs w:val="24"/>
              </w:rPr>
              <w:t xml:space="preserve"> и</w:t>
            </w:r>
            <w:r w:rsidRPr="00F014DF">
              <w:rPr>
                <w:rFonts w:ascii="Times New Roman" w:eastAsia="Times New Roman" w:hAnsi="Times New Roman"/>
                <w:b/>
                <w:spacing w:val="-68"/>
                <w:sz w:val="24"/>
                <w:szCs w:val="24"/>
              </w:rPr>
              <w:t xml:space="preserve"> </w:t>
            </w:r>
            <w:proofErr w:type="spellStart"/>
            <w:r w:rsidRPr="00F014DF">
              <w:rPr>
                <w:rFonts w:ascii="Times New Roman" w:eastAsia="Times New Roman" w:hAnsi="Times New Roman"/>
                <w:b/>
                <w:sz w:val="24"/>
                <w:szCs w:val="24"/>
              </w:rPr>
              <w:t>дела</w:t>
            </w:r>
            <w:proofErr w:type="spellEnd"/>
          </w:p>
        </w:tc>
        <w:tc>
          <w:tcPr>
            <w:tcW w:w="6232" w:type="dxa"/>
            <w:tcBorders>
              <w:top w:val="single" w:sz="4" w:space="0" w:color="000000"/>
              <w:left w:val="single" w:sz="4" w:space="0" w:color="000000"/>
              <w:bottom w:val="single" w:sz="4" w:space="0" w:color="000000"/>
              <w:right w:val="single" w:sz="4" w:space="0" w:color="000000"/>
            </w:tcBorders>
            <w:hideMark/>
          </w:tcPr>
          <w:p w14:paraId="5BA4DC3D" w14:textId="77777777" w:rsidR="00E6610C" w:rsidRPr="00F014DF" w:rsidRDefault="00E6610C" w:rsidP="00C12115">
            <w:pPr>
              <w:ind w:left="1509"/>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Описание</w:t>
            </w:r>
            <w:proofErr w:type="spellEnd"/>
            <w:r w:rsidRPr="00F014DF">
              <w:rPr>
                <w:rFonts w:ascii="Times New Roman" w:eastAsia="Times New Roman" w:hAnsi="Times New Roman"/>
                <w:b/>
                <w:spacing w:val="-2"/>
                <w:sz w:val="24"/>
                <w:szCs w:val="24"/>
              </w:rPr>
              <w:t xml:space="preserve"> </w:t>
            </w:r>
            <w:proofErr w:type="spellStart"/>
            <w:r w:rsidRPr="00F014DF">
              <w:rPr>
                <w:rFonts w:ascii="Times New Roman" w:eastAsia="Times New Roman" w:hAnsi="Times New Roman"/>
                <w:b/>
                <w:sz w:val="24"/>
                <w:szCs w:val="24"/>
              </w:rPr>
              <w:t>ключевых</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дел</w:t>
            </w:r>
            <w:proofErr w:type="spellEnd"/>
          </w:p>
        </w:tc>
      </w:tr>
      <w:tr w:rsidR="00E6610C" w:rsidRPr="00F014DF" w14:paraId="2CB37436" w14:textId="77777777" w:rsidTr="00C12115">
        <w:trPr>
          <w:trHeight w:val="280"/>
        </w:trPr>
        <w:tc>
          <w:tcPr>
            <w:tcW w:w="9348" w:type="dxa"/>
            <w:gridSpan w:val="2"/>
            <w:tcBorders>
              <w:top w:val="single" w:sz="4" w:space="0" w:color="000000"/>
              <w:left w:val="single" w:sz="4" w:space="0" w:color="000000"/>
              <w:bottom w:val="single" w:sz="4" w:space="0" w:color="000000"/>
              <w:right w:val="single" w:sz="4" w:space="0" w:color="000000"/>
            </w:tcBorders>
            <w:hideMark/>
          </w:tcPr>
          <w:p w14:paraId="06BA1B3C" w14:textId="77777777" w:rsidR="00E6610C" w:rsidRPr="0055067B" w:rsidRDefault="00E6610C" w:rsidP="00C12115">
            <w:pPr>
              <w:ind w:left="1344" w:right="1338"/>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18-й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3"/>
                <w:sz w:val="24"/>
                <w:szCs w:val="24"/>
                <w:lang w:val="ru-RU"/>
              </w:rPr>
              <w:t xml:space="preserve"> </w:t>
            </w:r>
            <w:proofErr w:type="spellStart"/>
            <w:r w:rsidRPr="0055067B">
              <w:rPr>
                <w:rFonts w:ascii="Times New Roman" w:eastAsia="Times New Roman" w:hAnsi="Times New Roman"/>
                <w:i/>
                <w:sz w:val="24"/>
                <w:szCs w:val="24"/>
                <w:lang w:val="ru-RU"/>
              </w:rPr>
              <w:t>РоссиЯ</w:t>
            </w:r>
            <w:proofErr w:type="spellEnd"/>
            <w:r w:rsidRPr="0055067B">
              <w:rPr>
                <w:rFonts w:ascii="Times New Roman" w:eastAsia="Times New Roman" w:hAnsi="Times New Roman"/>
                <w:i/>
                <w:sz w:val="24"/>
                <w:szCs w:val="24"/>
                <w:lang w:val="ru-RU"/>
              </w:rPr>
              <w:t>»</w:t>
            </w:r>
          </w:p>
        </w:tc>
      </w:tr>
      <w:tr w:rsidR="00E6610C" w:rsidRPr="00F014DF" w14:paraId="6814BF70" w14:textId="77777777" w:rsidTr="00C12115">
        <w:trPr>
          <w:trHeight w:val="1185"/>
        </w:trPr>
        <w:tc>
          <w:tcPr>
            <w:tcW w:w="3116" w:type="dxa"/>
            <w:tcBorders>
              <w:top w:val="single" w:sz="4" w:space="0" w:color="000000"/>
              <w:left w:val="single" w:sz="4" w:space="0" w:color="000000"/>
              <w:bottom w:val="nil"/>
              <w:right w:val="single" w:sz="4" w:space="0" w:color="000000"/>
            </w:tcBorders>
            <w:hideMark/>
          </w:tcPr>
          <w:p w14:paraId="7B7E03EB" w14:textId="77777777" w:rsidR="00E6610C" w:rsidRPr="0055067B" w:rsidRDefault="00E6610C" w:rsidP="00C12115">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Подготовка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празднику</w:t>
            </w:r>
          </w:p>
          <w:p w14:paraId="2C695971" w14:textId="77777777" w:rsidR="00E6610C" w:rsidRPr="0055067B" w:rsidRDefault="00E6610C" w:rsidP="00C12115">
            <w:pPr>
              <w:tabs>
                <w:tab w:val="left" w:pos="1911"/>
              </w:tabs>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«Создаём</w:t>
            </w:r>
            <w:r w:rsidRPr="0055067B">
              <w:rPr>
                <w:rFonts w:ascii="Times New Roman" w:eastAsia="Times New Roman" w:hAnsi="Times New Roman"/>
                <w:sz w:val="24"/>
                <w:szCs w:val="24"/>
                <w:lang w:val="ru-RU"/>
              </w:rPr>
              <w:tab/>
            </w:r>
            <w:r w:rsidRPr="0055067B">
              <w:rPr>
                <w:rFonts w:ascii="Times New Roman" w:eastAsia="Times New Roman" w:hAnsi="Times New Roman"/>
                <w:spacing w:val="-1"/>
                <w:sz w:val="24"/>
                <w:szCs w:val="24"/>
                <w:lang w:val="ru-RU"/>
              </w:rPr>
              <w:t>праздник</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вместе»</w:t>
            </w:r>
          </w:p>
        </w:tc>
        <w:tc>
          <w:tcPr>
            <w:tcW w:w="6232" w:type="dxa"/>
            <w:tcBorders>
              <w:top w:val="single" w:sz="4" w:space="0" w:color="000000"/>
              <w:left w:val="single" w:sz="4" w:space="0" w:color="000000"/>
              <w:bottom w:val="nil"/>
              <w:right w:val="single" w:sz="4" w:space="0" w:color="000000"/>
            </w:tcBorders>
            <w:hideMark/>
          </w:tcPr>
          <w:p w14:paraId="6098FC52" w14:textId="77777777" w:rsidR="00E6610C" w:rsidRPr="0055067B" w:rsidRDefault="00E6610C" w:rsidP="00C12115">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Деление отряда на </w:t>
            </w:r>
            <w:proofErr w:type="spellStart"/>
            <w:r w:rsidRPr="0055067B">
              <w:rPr>
                <w:rFonts w:ascii="Times New Roman" w:eastAsia="Times New Roman" w:hAnsi="Times New Roman"/>
                <w:sz w:val="24"/>
                <w:szCs w:val="24"/>
                <w:lang w:val="ru-RU"/>
              </w:rPr>
              <w:t>микрогруппы</w:t>
            </w:r>
            <w:proofErr w:type="spellEnd"/>
            <w:r w:rsidRPr="0055067B">
              <w:rPr>
                <w:rFonts w:ascii="Times New Roman" w:eastAsia="Times New Roman" w:hAnsi="Times New Roman"/>
                <w:sz w:val="24"/>
                <w:szCs w:val="24"/>
                <w:lang w:val="ru-RU"/>
              </w:rPr>
              <w:t xml:space="preserve"> для выполнения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поручения;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работа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групп</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проработке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части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общего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поручения отряда.</w:t>
            </w:r>
          </w:p>
        </w:tc>
      </w:tr>
      <w:tr w:rsidR="00E6610C" w:rsidRPr="00F014DF" w14:paraId="3F12FAFF" w14:textId="77777777" w:rsidTr="00C12115">
        <w:trPr>
          <w:trHeight w:val="893"/>
        </w:trPr>
        <w:tc>
          <w:tcPr>
            <w:tcW w:w="3116" w:type="dxa"/>
            <w:tcBorders>
              <w:top w:val="nil"/>
              <w:left w:val="single" w:sz="4" w:space="0" w:color="000000"/>
              <w:bottom w:val="nil"/>
              <w:right w:val="single" w:sz="4" w:space="0" w:color="000000"/>
            </w:tcBorders>
            <w:hideMark/>
          </w:tcPr>
          <w:p w14:paraId="65E49636" w14:textId="67CED882" w:rsidR="00E6610C" w:rsidRPr="00EC1B74" w:rsidRDefault="00E6610C" w:rsidP="00EC1B74">
            <w:pPr>
              <w:contextualSpacing/>
              <w:rPr>
                <w:rFonts w:ascii="Times New Roman" w:eastAsia="Times New Roman" w:hAnsi="Times New Roman"/>
                <w:i/>
                <w:sz w:val="24"/>
                <w:szCs w:val="24"/>
                <w:lang w:val="ru-RU"/>
              </w:rPr>
            </w:pPr>
          </w:p>
        </w:tc>
        <w:tc>
          <w:tcPr>
            <w:tcW w:w="6232" w:type="dxa"/>
            <w:tcBorders>
              <w:top w:val="nil"/>
              <w:left w:val="single" w:sz="4" w:space="0" w:color="000000"/>
              <w:bottom w:val="nil"/>
              <w:right w:val="single" w:sz="4" w:space="0" w:color="000000"/>
            </w:tcBorders>
            <w:hideMark/>
          </w:tcPr>
          <w:p w14:paraId="0D638C88" w14:textId="77777777" w:rsidR="00E6610C" w:rsidRPr="0055067B" w:rsidRDefault="00E6610C" w:rsidP="00C12115">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необходимости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специально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подготавливают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(например,</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творческий</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номер</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сценарий).</w:t>
            </w:r>
          </w:p>
        </w:tc>
      </w:tr>
      <w:tr w:rsidR="00E6610C" w:rsidRPr="00F014DF" w14:paraId="79C77804" w14:textId="77777777" w:rsidTr="00C12115">
        <w:trPr>
          <w:trHeight w:val="683"/>
        </w:trPr>
        <w:tc>
          <w:tcPr>
            <w:tcW w:w="3116" w:type="dxa"/>
            <w:tcBorders>
              <w:top w:val="nil"/>
              <w:left w:val="single" w:sz="4" w:space="0" w:color="000000"/>
              <w:bottom w:val="single" w:sz="4" w:space="0" w:color="000000"/>
              <w:right w:val="single" w:sz="4" w:space="0" w:color="000000"/>
            </w:tcBorders>
          </w:tcPr>
          <w:p w14:paraId="5633EE50" w14:textId="77777777" w:rsidR="00E6610C" w:rsidRPr="0055067B" w:rsidRDefault="00E6610C" w:rsidP="00C12115">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14:paraId="3D40CB63" w14:textId="6B6C52C1"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5DBF833E" w14:textId="77777777" w:rsidTr="00C12115">
        <w:trPr>
          <w:trHeight w:val="683"/>
        </w:trPr>
        <w:tc>
          <w:tcPr>
            <w:tcW w:w="9348" w:type="dxa"/>
            <w:gridSpan w:val="2"/>
            <w:tcBorders>
              <w:top w:val="nil"/>
              <w:left w:val="single" w:sz="4" w:space="0" w:color="000000"/>
              <w:bottom w:val="single" w:sz="4" w:space="0" w:color="000000"/>
              <w:right w:val="single" w:sz="4" w:space="0" w:color="000000"/>
            </w:tcBorders>
            <w:hideMark/>
          </w:tcPr>
          <w:p w14:paraId="74543699" w14:textId="77777777" w:rsidR="00E6610C" w:rsidRPr="0055067B" w:rsidRDefault="00E6610C" w:rsidP="00C12115">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19-й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3"/>
                <w:sz w:val="24"/>
                <w:szCs w:val="24"/>
                <w:lang w:val="ru-RU"/>
              </w:rPr>
              <w:t xml:space="preserve"> </w:t>
            </w:r>
            <w:proofErr w:type="spellStart"/>
            <w:r w:rsidRPr="0055067B">
              <w:rPr>
                <w:rFonts w:ascii="Times New Roman" w:eastAsia="Times New Roman" w:hAnsi="Times New Roman"/>
                <w:i/>
                <w:sz w:val="24"/>
                <w:szCs w:val="24"/>
                <w:lang w:val="ru-RU"/>
              </w:rPr>
              <w:t>РоссиЯ</w:t>
            </w:r>
            <w:proofErr w:type="spellEnd"/>
            <w:r w:rsidRPr="0055067B">
              <w:rPr>
                <w:rFonts w:ascii="Times New Roman" w:eastAsia="Times New Roman" w:hAnsi="Times New Roman"/>
                <w:i/>
                <w:sz w:val="24"/>
                <w:szCs w:val="24"/>
                <w:lang w:val="ru-RU"/>
              </w:rPr>
              <w:t>»</w:t>
            </w:r>
          </w:p>
        </w:tc>
      </w:tr>
      <w:tr w:rsidR="00E6610C" w:rsidRPr="00F014DF" w14:paraId="6915B14D" w14:textId="77777777" w:rsidTr="00C12115">
        <w:trPr>
          <w:trHeight w:val="1505"/>
        </w:trPr>
        <w:tc>
          <w:tcPr>
            <w:tcW w:w="3116" w:type="dxa"/>
            <w:tcBorders>
              <w:top w:val="single" w:sz="4" w:space="0" w:color="000000"/>
              <w:left w:val="single" w:sz="4" w:space="0" w:color="000000"/>
              <w:bottom w:val="nil"/>
              <w:right w:val="single" w:sz="4" w:space="0" w:color="000000"/>
            </w:tcBorders>
            <w:hideMark/>
          </w:tcPr>
          <w:p w14:paraId="171ABE83" w14:textId="77777777" w:rsidR="00E6610C" w:rsidRPr="0055067B" w:rsidRDefault="00E6610C" w:rsidP="00C12115">
            <w:pPr>
              <w:ind w:left="100" w:right="89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Праздничный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калейдоскоп «По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страницам нашей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книги»</w:t>
            </w:r>
          </w:p>
        </w:tc>
        <w:tc>
          <w:tcPr>
            <w:tcW w:w="6232" w:type="dxa"/>
            <w:tcBorders>
              <w:top w:val="single" w:sz="4" w:space="0" w:color="000000"/>
              <w:left w:val="single" w:sz="4" w:space="0" w:color="000000"/>
              <w:bottom w:val="nil"/>
              <w:right w:val="single" w:sz="4" w:space="0" w:color="000000"/>
            </w:tcBorders>
            <w:hideMark/>
          </w:tcPr>
          <w:p w14:paraId="780B6B06" w14:textId="77777777" w:rsidR="00E6610C" w:rsidRPr="0055067B" w:rsidRDefault="00E6610C" w:rsidP="00C12115">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Проведение праздника по итогам путешествия 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выступают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одновременно в роли участников и организаторов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данного события.</w:t>
            </w:r>
          </w:p>
        </w:tc>
      </w:tr>
      <w:tr w:rsidR="00E6610C" w:rsidRPr="00F014DF" w14:paraId="6BCE5C57" w14:textId="77777777" w:rsidTr="00EC1B74">
        <w:trPr>
          <w:trHeight w:val="68"/>
        </w:trPr>
        <w:tc>
          <w:tcPr>
            <w:tcW w:w="3116" w:type="dxa"/>
            <w:tcBorders>
              <w:top w:val="nil"/>
              <w:left w:val="single" w:sz="4" w:space="0" w:color="000000"/>
              <w:bottom w:val="single" w:sz="4" w:space="0" w:color="000000"/>
              <w:right w:val="single" w:sz="4" w:space="0" w:color="000000"/>
            </w:tcBorders>
            <w:hideMark/>
          </w:tcPr>
          <w:p w14:paraId="270FE5FE" w14:textId="6D1C825C" w:rsidR="00E6610C" w:rsidRPr="00EC1B74" w:rsidRDefault="00E6610C" w:rsidP="00EC1B74">
            <w:pPr>
              <w:contextualSpacing/>
              <w:rPr>
                <w:rFonts w:ascii="Times New Roman" w:eastAsia="Times New Roman" w:hAnsi="Times New Roman"/>
                <w:i/>
                <w:sz w:val="24"/>
                <w:szCs w:val="24"/>
                <w:lang w:val="ru-RU"/>
              </w:rPr>
            </w:pPr>
          </w:p>
        </w:tc>
        <w:tc>
          <w:tcPr>
            <w:tcW w:w="6232" w:type="dxa"/>
            <w:tcBorders>
              <w:top w:val="nil"/>
              <w:left w:val="single" w:sz="4" w:space="0" w:color="000000"/>
              <w:bottom w:val="single" w:sz="4" w:space="0" w:color="000000"/>
              <w:right w:val="single" w:sz="4" w:space="0" w:color="000000"/>
            </w:tcBorders>
            <w:hideMark/>
          </w:tcPr>
          <w:p w14:paraId="4DAFC967" w14:textId="005BCCE9" w:rsidR="00E6610C" w:rsidRPr="0055067B" w:rsidRDefault="00E6610C" w:rsidP="00C12115">
            <w:pPr>
              <w:ind w:left="97"/>
              <w:contextualSpacing/>
              <w:rPr>
                <w:rFonts w:ascii="Times New Roman" w:eastAsia="Times New Roman" w:hAnsi="Times New Roman"/>
                <w:sz w:val="24"/>
                <w:szCs w:val="24"/>
                <w:lang w:val="ru-RU"/>
              </w:rPr>
            </w:pPr>
          </w:p>
        </w:tc>
      </w:tr>
      <w:tr w:rsidR="00E6610C" w:rsidRPr="00F014DF" w14:paraId="738A7C49" w14:textId="77777777" w:rsidTr="00C12115">
        <w:trPr>
          <w:trHeight w:val="286"/>
        </w:trPr>
        <w:tc>
          <w:tcPr>
            <w:tcW w:w="9348" w:type="dxa"/>
            <w:gridSpan w:val="2"/>
            <w:tcBorders>
              <w:top w:val="single" w:sz="4" w:space="0" w:color="000000"/>
              <w:left w:val="single" w:sz="4" w:space="0" w:color="000000"/>
              <w:bottom w:val="single" w:sz="4" w:space="0" w:color="000000"/>
              <w:right w:val="single" w:sz="4" w:space="0" w:color="000000"/>
            </w:tcBorders>
            <w:hideMark/>
          </w:tcPr>
          <w:p w14:paraId="66B97355" w14:textId="77777777" w:rsidR="00E6610C" w:rsidRPr="00F014DF" w:rsidRDefault="00E6610C" w:rsidP="00C12115">
            <w:pPr>
              <w:ind w:left="386"/>
              <w:contextualSpacing/>
              <w:rPr>
                <w:rFonts w:ascii="Times New Roman" w:eastAsia="Times New Roman" w:hAnsi="Times New Roman"/>
                <w:i/>
                <w:sz w:val="24"/>
                <w:szCs w:val="24"/>
              </w:rPr>
            </w:pPr>
            <w:r w:rsidRPr="0055067B">
              <w:rPr>
                <w:rFonts w:ascii="Times New Roman" w:eastAsia="Times New Roman" w:hAnsi="Times New Roman"/>
                <w:i/>
                <w:sz w:val="24"/>
                <w:szCs w:val="24"/>
                <w:lang w:val="ru-RU"/>
              </w:rPr>
              <w:t>20-й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Итоговый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proofErr w:type="spellStart"/>
            <w:r w:rsidRPr="00F014DF">
              <w:rPr>
                <w:rFonts w:ascii="Times New Roman" w:eastAsia="Times New Roman" w:hAnsi="Times New Roman"/>
                <w:i/>
                <w:sz w:val="24"/>
                <w:szCs w:val="24"/>
              </w:rPr>
              <w:t>Выход</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из</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игрового</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сюжета</w:t>
            </w:r>
            <w:proofErr w:type="spellEnd"/>
            <w:r w:rsidRPr="00F014DF">
              <w:rPr>
                <w:rFonts w:ascii="Times New Roman" w:eastAsia="Times New Roman" w:hAnsi="Times New Roman"/>
                <w:i/>
                <w:sz w:val="24"/>
                <w:szCs w:val="24"/>
              </w:rPr>
              <w:t>.</w:t>
            </w:r>
          </w:p>
        </w:tc>
      </w:tr>
      <w:tr w:rsidR="00E6610C" w:rsidRPr="00F014DF" w14:paraId="516662AA" w14:textId="77777777" w:rsidTr="00EC1B74">
        <w:trPr>
          <w:trHeight w:val="934"/>
        </w:trPr>
        <w:tc>
          <w:tcPr>
            <w:tcW w:w="3116" w:type="dxa"/>
            <w:tcBorders>
              <w:top w:val="single" w:sz="4" w:space="0" w:color="000000"/>
              <w:left w:val="single" w:sz="4" w:space="0" w:color="000000"/>
              <w:bottom w:val="nil"/>
              <w:right w:val="single" w:sz="4" w:space="0" w:color="000000"/>
            </w:tcBorders>
            <w:hideMark/>
          </w:tcPr>
          <w:p w14:paraId="22CEF8C1" w14:textId="77777777" w:rsidR="00E6610C" w:rsidRPr="0055067B" w:rsidRDefault="00E6610C" w:rsidP="00C12115">
            <w:pPr>
              <w:ind w:left="100" w:right="31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Итоговый 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«Нас</w:t>
            </w:r>
            <w:r w:rsidRPr="0055067B">
              <w:rPr>
                <w:rFonts w:ascii="Times New Roman" w:eastAsia="Times New Roman" w:hAnsi="Times New Roman"/>
                <w:spacing w:val="-8"/>
                <w:sz w:val="24"/>
                <w:szCs w:val="24"/>
                <w:lang w:val="ru-RU"/>
              </w:rPr>
              <w:t xml:space="preserve"> </w:t>
            </w:r>
            <w:r w:rsidRPr="0055067B">
              <w:rPr>
                <w:rFonts w:ascii="Times New Roman" w:eastAsia="Times New Roman" w:hAnsi="Times New Roman"/>
                <w:sz w:val="24"/>
                <w:szCs w:val="24"/>
                <w:lang w:val="ru-RU"/>
              </w:rPr>
              <w:t>ждут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новые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открытия!»</w:t>
            </w:r>
          </w:p>
        </w:tc>
        <w:tc>
          <w:tcPr>
            <w:tcW w:w="6232" w:type="dxa"/>
            <w:tcBorders>
              <w:top w:val="single" w:sz="4" w:space="0" w:color="000000"/>
              <w:left w:val="single" w:sz="4" w:space="0" w:color="000000"/>
              <w:bottom w:val="nil"/>
              <w:right w:val="single" w:sz="4" w:space="0" w:color="000000"/>
            </w:tcBorders>
            <w:hideMark/>
          </w:tcPr>
          <w:p w14:paraId="7929BDE1" w14:textId="67BFF29A" w:rsidR="00E6610C" w:rsidRPr="0055067B" w:rsidRDefault="00E6610C" w:rsidP="00C12115">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Анализ реализованного коллективно-творческого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00EC1B74">
              <w:rPr>
                <w:rFonts w:ascii="Times New Roman" w:eastAsia="Times New Roman" w:hAnsi="Times New Roman"/>
                <w:sz w:val="24"/>
                <w:szCs w:val="24"/>
                <w:lang w:val="ru-RU"/>
              </w:rPr>
              <w:t xml:space="preserve"> </w:t>
            </w:r>
          </w:p>
        </w:tc>
      </w:tr>
      <w:tr w:rsidR="00E6610C" w:rsidRPr="00F014DF" w14:paraId="0B9461B5" w14:textId="77777777" w:rsidTr="00EC1B74">
        <w:trPr>
          <w:trHeight w:val="1849"/>
        </w:trPr>
        <w:tc>
          <w:tcPr>
            <w:tcW w:w="3116" w:type="dxa"/>
            <w:tcBorders>
              <w:top w:val="nil"/>
              <w:left w:val="single" w:sz="4" w:space="0" w:color="000000"/>
              <w:bottom w:val="nil"/>
              <w:right w:val="single" w:sz="4" w:space="0" w:color="000000"/>
            </w:tcBorders>
            <w:hideMark/>
          </w:tcPr>
          <w:p w14:paraId="45F0DA53" w14:textId="72564F8B" w:rsidR="00E6610C" w:rsidRPr="00EC1B74" w:rsidRDefault="00E6610C" w:rsidP="00EC1B74">
            <w:pPr>
              <w:ind w:left="100"/>
              <w:contextualSpacing/>
              <w:rPr>
                <w:rFonts w:ascii="Times New Roman" w:eastAsia="Times New Roman" w:hAnsi="Times New Roman"/>
                <w:i/>
                <w:sz w:val="24"/>
                <w:szCs w:val="24"/>
                <w:lang w:val="ru-RU"/>
              </w:rPr>
            </w:pPr>
          </w:p>
        </w:tc>
        <w:tc>
          <w:tcPr>
            <w:tcW w:w="6232" w:type="dxa"/>
            <w:tcBorders>
              <w:top w:val="nil"/>
              <w:left w:val="single" w:sz="4" w:space="0" w:color="000000"/>
              <w:bottom w:val="nil"/>
              <w:right w:val="single" w:sz="4" w:space="0" w:color="000000"/>
            </w:tcBorders>
            <w:hideMark/>
          </w:tcPr>
          <w:p w14:paraId="43F470C1" w14:textId="77777777" w:rsidR="00E6610C" w:rsidRPr="0055067B" w:rsidRDefault="00E6610C" w:rsidP="00C12115">
            <w:pPr>
              <w:tabs>
                <w:tab w:val="left" w:pos="2989"/>
                <w:tab w:val="left" w:pos="5167"/>
              </w:tabs>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Ребятам предлагается ещё раз вспомнить всё, что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произошло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этом</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поможет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книга)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афишу-коллаж</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позволит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получить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многогранную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обратную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связь.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Кроме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афиша-коллаж поможет </w:t>
            </w:r>
            <w:r w:rsidRPr="0055067B">
              <w:rPr>
                <w:rFonts w:ascii="Times New Roman" w:eastAsia="Times New Roman" w:hAnsi="Times New Roman"/>
                <w:spacing w:val="-1"/>
                <w:sz w:val="24"/>
                <w:szCs w:val="24"/>
                <w:lang w:val="ru-RU"/>
              </w:rPr>
              <w:t>ребятам</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проанализировать, что они узнали за смену, чему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научились,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как</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изменились.</w:t>
            </w:r>
          </w:p>
          <w:p w14:paraId="13966459" w14:textId="77777777" w:rsidR="00E6610C" w:rsidRPr="0055067B" w:rsidRDefault="00E6610C" w:rsidP="00C12115">
            <w:pPr>
              <w:rPr>
                <w:rFonts w:ascii="Times New Roman" w:eastAsia="Times New Roman" w:hAnsi="Times New Roman"/>
                <w:sz w:val="24"/>
                <w:szCs w:val="24"/>
                <w:lang w:val="ru-RU"/>
              </w:rPr>
            </w:pPr>
          </w:p>
        </w:tc>
      </w:tr>
      <w:tr w:rsidR="00E6610C" w:rsidRPr="00F014DF" w14:paraId="111268C8" w14:textId="77777777" w:rsidTr="00C12115">
        <w:trPr>
          <w:trHeight w:val="614"/>
        </w:trPr>
        <w:tc>
          <w:tcPr>
            <w:tcW w:w="3116" w:type="dxa"/>
            <w:tcBorders>
              <w:top w:val="nil"/>
              <w:left w:val="single" w:sz="4" w:space="0" w:color="000000"/>
              <w:bottom w:val="single" w:sz="4" w:space="0" w:color="000000"/>
              <w:right w:val="single" w:sz="4" w:space="0" w:color="000000"/>
            </w:tcBorders>
          </w:tcPr>
          <w:p w14:paraId="56751925" w14:textId="77777777" w:rsidR="00E6610C" w:rsidRPr="0055067B" w:rsidRDefault="00E6610C" w:rsidP="00C12115">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14:paraId="655289B7" w14:textId="77777777" w:rsidR="00E6610C" w:rsidRPr="00132058" w:rsidRDefault="00E6610C" w:rsidP="00C12115">
            <w:pPr>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 качестве работы на последействие </w:t>
            </w:r>
            <w:r w:rsidRPr="00132058">
              <w:rPr>
                <w:rFonts w:ascii="Times New Roman" w:eastAsia="Times New Roman" w:hAnsi="Times New Roman"/>
                <w:spacing w:val="-1"/>
                <w:sz w:val="24"/>
                <w:szCs w:val="24"/>
                <w:lang w:val="ru-RU"/>
              </w:rPr>
              <w:t>педагог</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может</w:t>
            </w:r>
            <w:r w:rsidRPr="00132058">
              <w:rPr>
                <w:rFonts w:ascii="Times New Roman" w:eastAsia="Times New Roman" w:hAnsi="Times New Roman"/>
                <w:spacing w:val="14"/>
                <w:sz w:val="24"/>
                <w:szCs w:val="24"/>
                <w:lang w:val="ru-RU"/>
              </w:rPr>
              <w:t xml:space="preserve"> </w:t>
            </w:r>
            <w:r w:rsidRPr="00132058">
              <w:rPr>
                <w:rFonts w:ascii="Times New Roman" w:eastAsia="Times New Roman" w:hAnsi="Times New Roman"/>
                <w:sz w:val="24"/>
                <w:szCs w:val="24"/>
                <w:lang w:val="ru-RU"/>
              </w:rPr>
              <w:t>предложить</w:t>
            </w:r>
            <w:r w:rsidRPr="00132058">
              <w:rPr>
                <w:rFonts w:ascii="Times New Roman" w:eastAsia="Times New Roman" w:hAnsi="Times New Roman"/>
                <w:spacing w:val="13"/>
                <w:sz w:val="24"/>
                <w:szCs w:val="24"/>
                <w:lang w:val="ru-RU"/>
              </w:rPr>
              <w:t xml:space="preserve"> </w:t>
            </w:r>
            <w:r w:rsidRPr="00132058">
              <w:rPr>
                <w:rFonts w:ascii="Times New Roman" w:eastAsia="Times New Roman" w:hAnsi="Times New Roman"/>
                <w:sz w:val="24"/>
                <w:szCs w:val="24"/>
                <w:lang w:val="ru-RU"/>
              </w:rPr>
              <w:t>ребятам</w:t>
            </w:r>
            <w:r w:rsidRPr="00132058">
              <w:rPr>
                <w:rFonts w:ascii="Times New Roman" w:eastAsia="Times New Roman" w:hAnsi="Times New Roman"/>
                <w:spacing w:val="15"/>
                <w:sz w:val="24"/>
                <w:szCs w:val="24"/>
                <w:lang w:val="ru-RU"/>
              </w:rPr>
              <w:t xml:space="preserve"> </w:t>
            </w:r>
            <w:r w:rsidRPr="00132058">
              <w:rPr>
                <w:rFonts w:ascii="Times New Roman" w:eastAsia="Times New Roman" w:hAnsi="Times New Roman"/>
                <w:sz w:val="24"/>
                <w:szCs w:val="24"/>
                <w:lang w:val="ru-RU"/>
              </w:rPr>
              <w:t>продолжать</w:t>
            </w:r>
            <w:r w:rsidRPr="00132058">
              <w:rPr>
                <w:rFonts w:ascii="Times New Roman" w:eastAsia="Times New Roman" w:hAnsi="Times New Roman"/>
                <w:spacing w:val="15"/>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17"/>
                <w:sz w:val="24"/>
                <w:szCs w:val="24"/>
                <w:lang w:val="ru-RU"/>
              </w:rPr>
              <w:t xml:space="preserve"> </w:t>
            </w:r>
            <w:r w:rsidRPr="00132058">
              <w:rPr>
                <w:rFonts w:ascii="Times New Roman" w:eastAsia="Times New Roman" w:hAnsi="Times New Roman"/>
                <w:sz w:val="24"/>
                <w:szCs w:val="24"/>
                <w:lang w:val="ru-RU"/>
              </w:rPr>
              <w:t>дальше открывать</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свою</w:t>
            </w:r>
            <w:r w:rsidRPr="00132058">
              <w:rPr>
                <w:rFonts w:ascii="Times New Roman" w:eastAsia="Times New Roman" w:hAnsi="Times New Roman"/>
                <w:spacing w:val="9"/>
                <w:sz w:val="24"/>
                <w:szCs w:val="24"/>
                <w:lang w:val="ru-RU"/>
              </w:rPr>
              <w:t xml:space="preserve"> </w:t>
            </w:r>
            <w:r w:rsidRPr="00132058">
              <w:rPr>
                <w:rFonts w:ascii="Times New Roman" w:eastAsia="Times New Roman" w:hAnsi="Times New Roman"/>
                <w:sz w:val="24"/>
                <w:szCs w:val="24"/>
                <w:lang w:val="ru-RU"/>
              </w:rPr>
              <w:t>страну,</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свою</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малую</w:t>
            </w:r>
            <w:r w:rsidRPr="00132058">
              <w:rPr>
                <w:rFonts w:ascii="Times New Roman" w:eastAsia="Times New Roman" w:hAnsi="Times New Roman"/>
                <w:spacing w:val="11"/>
                <w:sz w:val="24"/>
                <w:szCs w:val="24"/>
                <w:lang w:val="ru-RU"/>
              </w:rPr>
              <w:t xml:space="preserve"> </w:t>
            </w:r>
            <w:r w:rsidRPr="00132058">
              <w:rPr>
                <w:rFonts w:ascii="Times New Roman" w:eastAsia="Times New Roman" w:hAnsi="Times New Roman"/>
                <w:sz w:val="24"/>
                <w:szCs w:val="24"/>
                <w:lang w:val="ru-RU"/>
              </w:rPr>
              <w:t>родину</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делиться</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этими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знаниями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друг с</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другом.</w:t>
            </w:r>
          </w:p>
          <w:p w14:paraId="283EECE2" w14:textId="59A69C1D" w:rsidR="00E6610C" w:rsidRPr="0055067B" w:rsidRDefault="00E6610C" w:rsidP="00C12115">
            <w:pPr>
              <w:tabs>
                <w:tab w:val="left" w:pos="488"/>
                <w:tab w:val="left" w:pos="1724"/>
                <w:tab w:val="left" w:pos="2783"/>
                <w:tab w:val="left" w:pos="3262"/>
                <w:tab w:val="left" w:pos="5215"/>
              </w:tabs>
              <w:ind w:left="97" w:right="92"/>
              <w:contextualSpacing/>
              <w:rPr>
                <w:rFonts w:ascii="Times New Roman" w:eastAsia="Times New Roman" w:hAnsi="Times New Roman"/>
                <w:sz w:val="24"/>
                <w:szCs w:val="24"/>
                <w:lang w:val="ru-RU"/>
              </w:rPr>
            </w:pPr>
          </w:p>
        </w:tc>
      </w:tr>
      <w:tr w:rsidR="00E6610C" w:rsidRPr="00F014DF" w14:paraId="63BDE063" w14:textId="77777777" w:rsidTr="00C12115">
        <w:trPr>
          <w:trHeight w:val="614"/>
        </w:trPr>
        <w:tc>
          <w:tcPr>
            <w:tcW w:w="9348" w:type="dxa"/>
            <w:gridSpan w:val="2"/>
            <w:tcBorders>
              <w:top w:val="nil"/>
              <w:left w:val="single" w:sz="4" w:space="0" w:color="000000"/>
              <w:bottom w:val="single" w:sz="4" w:space="0" w:color="000000"/>
              <w:right w:val="single" w:sz="4" w:space="0" w:color="000000"/>
            </w:tcBorders>
            <w:hideMark/>
          </w:tcPr>
          <w:p w14:paraId="0A4A697F" w14:textId="77777777" w:rsidR="00E6610C" w:rsidRPr="00F014DF" w:rsidRDefault="00E6610C" w:rsidP="00C12115">
            <w:pPr>
              <w:ind w:left="97"/>
              <w:contextualSpacing/>
              <w:rPr>
                <w:rFonts w:ascii="Times New Roman" w:eastAsia="Times New Roman" w:hAnsi="Times New Roman"/>
                <w:sz w:val="24"/>
                <w:szCs w:val="24"/>
              </w:rPr>
            </w:pPr>
            <w:r w:rsidRPr="0055067B">
              <w:rPr>
                <w:rFonts w:ascii="Times New Roman" w:eastAsia="Times New Roman" w:hAnsi="Times New Roman"/>
                <w:i/>
                <w:sz w:val="24"/>
                <w:szCs w:val="24"/>
                <w:lang w:val="ru-RU"/>
              </w:rPr>
              <w:t>21-й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Итоговый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proofErr w:type="spellStart"/>
            <w:r w:rsidRPr="00F014DF">
              <w:rPr>
                <w:rFonts w:ascii="Times New Roman" w:eastAsia="Times New Roman" w:hAnsi="Times New Roman"/>
                <w:i/>
                <w:sz w:val="24"/>
                <w:szCs w:val="24"/>
              </w:rPr>
              <w:t>Выход</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из</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игрового</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сюжета</w:t>
            </w:r>
            <w:proofErr w:type="spellEnd"/>
            <w:r w:rsidRPr="00F014DF">
              <w:rPr>
                <w:rFonts w:ascii="Times New Roman" w:eastAsia="Times New Roman" w:hAnsi="Times New Roman"/>
                <w:i/>
                <w:sz w:val="24"/>
                <w:szCs w:val="24"/>
              </w:rPr>
              <w:t>.</w:t>
            </w:r>
          </w:p>
        </w:tc>
      </w:tr>
      <w:tr w:rsidR="00E6610C" w:rsidRPr="00F014DF" w14:paraId="539B69A2" w14:textId="77777777" w:rsidTr="00C12115">
        <w:trPr>
          <w:trHeight w:val="1625"/>
        </w:trPr>
        <w:tc>
          <w:tcPr>
            <w:tcW w:w="3116" w:type="dxa"/>
            <w:tcBorders>
              <w:top w:val="single" w:sz="4" w:space="0" w:color="000000"/>
              <w:left w:val="single" w:sz="4" w:space="0" w:color="000000"/>
              <w:bottom w:val="nil"/>
              <w:right w:val="single" w:sz="4" w:space="0" w:color="000000"/>
            </w:tcBorders>
            <w:hideMark/>
          </w:tcPr>
          <w:p w14:paraId="06561919" w14:textId="77777777" w:rsidR="00E6610C" w:rsidRPr="0055067B" w:rsidRDefault="00E6610C" w:rsidP="00C12115">
            <w:pPr>
              <w:ind w:left="100" w:right="42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Линейка закрытия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 «Содружество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Орлят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w:t>
            </w:r>
          </w:p>
          <w:p w14:paraId="300D9379" w14:textId="2543125D" w:rsidR="00E6610C" w:rsidRPr="00C12115" w:rsidRDefault="00E6610C" w:rsidP="00C12115">
            <w:pPr>
              <w:ind w:left="100"/>
              <w:contextualSpacing/>
              <w:rPr>
                <w:rFonts w:ascii="Times New Roman" w:eastAsia="Times New Roman" w:hAnsi="Times New Roman"/>
                <w:i/>
                <w:sz w:val="24"/>
                <w:szCs w:val="24"/>
                <w:lang w:val="ru-RU"/>
              </w:rPr>
            </w:pPr>
          </w:p>
        </w:tc>
        <w:tc>
          <w:tcPr>
            <w:tcW w:w="6232" w:type="dxa"/>
            <w:tcBorders>
              <w:top w:val="single" w:sz="4" w:space="0" w:color="000000"/>
              <w:left w:val="single" w:sz="4" w:space="0" w:color="000000"/>
              <w:bottom w:val="nil"/>
              <w:right w:val="single" w:sz="4" w:space="0" w:color="000000"/>
            </w:tcBorders>
          </w:tcPr>
          <w:p w14:paraId="13DF5610" w14:textId="77777777" w:rsidR="00E6610C" w:rsidRPr="0055067B" w:rsidRDefault="00E6610C" w:rsidP="00C12115">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Официальное</w:t>
            </w:r>
            <w:r w:rsidRPr="0055067B">
              <w:rPr>
                <w:rFonts w:ascii="Times New Roman" w:eastAsia="Times New Roman" w:hAnsi="Times New Roman"/>
                <w:spacing w:val="62"/>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1"/>
                <w:sz w:val="24"/>
                <w:szCs w:val="24"/>
                <w:lang w:val="ru-RU"/>
              </w:rPr>
              <w:t xml:space="preserve"> </w:t>
            </w:r>
            <w:r w:rsidRPr="0055067B">
              <w:rPr>
                <w:rFonts w:ascii="Times New Roman" w:eastAsia="Times New Roman" w:hAnsi="Times New Roman"/>
                <w:sz w:val="24"/>
                <w:szCs w:val="24"/>
                <w:lang w:val="ru-RU"/>
              </w:rPr>
              <w:t>награждение</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Содержание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линейки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может</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содержать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ответное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слово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 напутствия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педагогов.</w:t>
            </w:r>
          </w:p>
          <w:p w14:paraId="79F553C3" w14:textId="77777777" w:rsidR="00E6610C" w:rsidRPr="0055067B" w:rsidRDefault="00E6610C" w:rsidP="00C12115">
            <w:pPr>
              <w:rPr>
                <w:rFonts w:ascii="Times New Roman" w:eastAsia="Times New Roman" w:hAnsi="Times New Roman"/>
                <w:lang w:val="ru-RU"/>
              </w:rPr>
            </w:pPr>
          </w:p>
        </w:tc>
      </w:tr>
      <w:tr w:rsidR="00E6610C" w:rsidRPr="00F014DF" w14:paraId="486A241D" w14:textId="77777777" w:rsidTr="00EC1B74">
        <w:trPr>
          <w:trHeight w:val="68"/>
        </w:trPr>
        <w:tc>
          <w:tcPr>
            <w:tcW w:w="3116" w:type="dxa"/>
            <w:tcBorders>
              <w:top w:val="nil"/>
              <w:left w:val="single" w:sz="4" w:space="0" w:color="000000"/>
              <w:bottom w:val="single" w:sz="4" w:space="0" w:color="000000"/>
              <w:right w:val="single" w:sz="4" w:space="0" w:color="000000"/>
            </w:tcBorders>
            <w:hideMark/>
          </w:tcPr>
          <w:p w14:paraId="0C304731" w14:textId="7BF15530" w:rsidR="00E6610C" w:rsidRPr="00EC1B74" w:rsidRDefault="00E6610C" w:rsidP="00EC1B74">
            <w:pPr>
              <w:contextualSpacing/>
              <w:rPr>
                <w:rFonts w:ascii="Times New Roman" w:eastAsia="Times New Roman" w:hAnsi="Times New Roman"/>
                <w:b/>
                <w:i/>
                <w:sz w:val="24"/>
                <w:szCs w:val="24"/>
                <w:lang w:val="ru-RU"/>
              </w:rPr>
            </w:pPr>
          </w:p>
        </w:tc>
        <w:tc>
          <w:tcPr>
            <w:tcW w:w="6232" w:type="dxa"/>
            <w:tcBorders>
              <w:top w:val="nil"/>
              <w:left w:val="single" w:sz="4" w:space="0" w:color="000000"/>
              <w:bottom w:val="single" w:sz="4" w:space="0" w:color="000000"/>
              <w:right w:val="single" w:sz="4" w:space="0" w:color="000000"/>
            </w:tcBorders>
            <w:hideMark/>
          </w:tcPr>
          <w:p w14:paraId="1CBE37AA" w14:textId="4445B0D0" w:rsidR="00E6610C" w:rsidRPr="0055067B" w:rsidRDefault="00E6610C" w:rsidP="00C12115">
            <w:pPr>
              <w:ind w:left="97"/>
              <w:contextualSpacing/>
              <w:rPr>
                <w:rFonts w:ascii="Times New Roman" w:eastAsia="Times New Roman" w:hAnsi="Times New Roman"/>
                <w:sz w:val="24"/>
                <w:szCs w:val="24"/>
                <w:lang w:val="ru-RU"/>
              </w:rPr>
            </w:pPr>
          </w:p>
        </w:tc>
      </w:tr>
    </w:tbl>
    <w:p w14:paraId="2AF83E9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i/>
          <w:sz w:val="24"/>
          <w:szCs w:val="24"/>
        </w:rPr>
      </w:pPr>
    </w:p>
    <w:p w14:paraId="1085B000"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i/>
          <w:sz w:val="24"/>
          <w:szCs w:val="24"/>
        </w:rPr>
      </w:pPr>
    </w:p>
    <w:p w14:paraId="73BDA99E" w14:textId="77777777" w:rsidR="00E6610C" w:rsidRPr="00F014DF" w:rsidRDefault="00E6610C" w:rsidP="00E6610C">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Описание игровой модели смены</w:t>
      </w:r>
    </w:p>
    <w:p w14:paraId="4E21066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p>
    <w:p w14:paraId="63FEE4B2"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14:paraId="44986D9C"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14:paraId="26B1D78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w:t>
      </w:r>
      <w:r w:rsidRPr="00F014DF">
        <w:rPr>
          <w:rFonts w:ascii="Times New Roman" w:eastAsia="Times New Roman" w:hAnsi="Times New Roman" w:cs="Times New Roman"/>
          <w:sz w:val="28"/>
          <w:szCs w:val="28"/>
        </w:rPr>
        <w:lastRenderedPageBreak/>
        <w:t xml:space="preserve">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w:t>
      </w:r>
      <w:proofErr w:type="gramStart"/>
      <w:r w:rsidRPr="00F014DF">
        <w:rPr>
          <w:rFonts w:ascii="Times New Roman" w:eastAsia="Times New Roman" w:hAnsi="Times New Roman" w:cs="Times New Roman"/>
          <w:sz w:val="28"/>
          <w:szCs w:val="28"/>
        </w:rPr>
        <w:t>может наоборот</w:t>
      </w:r>
      <w:proofErr w:type="gramEnd"/>
      <w:r w:rsidRPr="00F014DF">
        <w:rPr>
          <w:rFonts w:ascii="Times New Roman" w:eastAsia="Times New Roman" w:hAnsi="Times New Roman" w:cs="Times New Roman"/>
          <w:sz w:val="28"/>
          <w:szCs w:val="28"/>
        </w:rPr>
        <w:t>,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14:paraId="0FA75348"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14:paraId="2132ABD4" w14:textId="77777777" w:rsidR="00E6610C" w:rsidRPr="00F014DF" w:rsidRDefault="00E6610C" w:rsidP="00E6610C">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Ярким моментом завершения смены становится совместно организованный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Подводя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итоги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вспоминают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 удивительном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путешествии, о знакомстве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общении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невидимыми жителями, о раскрытых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тайнах</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загадках,</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скрывала</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себе</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волшебная</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а</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также</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совместном</w:t>
      </w:r>
      <w:r w:rsidRPr="00F014DF">
        <w:rPr>
          <w:rFonts w:ascii="Times New Roman" w:eastAsia="Times New Roman" w:hAnsi="Times New Roman" w:cs="Times New Roman"/>
          <w:spacing w:val="-68"/>
          <w:sz w:val="28"/>
          <w:szCs w:val="28"/>
        </w:rPr>
        <w:t xml:space="preserve"> </w:t>
      </w:r>
      <w:r w:rsidRPr="00F014DF">
        <w:rPr>
          <w:rFonts w:ascii="Times New Roman" w:eastAsia="Times New Roman" w:hAnsi="Times New Roman" w:cs="Times New Roman"/>
          <w:sz w:val="28"/>
          <w:szCs w:val="28"/>
        </w:rPr>
        <w:t>празднике. И чтобы всегда вспоминать и радоваться интересно прожитому лету,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ребятам предлагается сделать афишу-коллаж, которую они разместят в классе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w:t>
      </w:r>
      <w:r w:rsidRPr="00F014DF">
        <w:rPr>
          <w:rFonts w:ascii="Times New Roman" w:eastAsia="Times New Roman" w:hAnsi="Times New Roman" w:cs="Times New Roman"/>
          <w:spacing w:val="-2"/>
          <w:sz w:val="28"/>
          <w:szCs w:val="28"/>
        </w:rPr>
        <w:t xml:space="preserve"> </w:t>
      </w:r>
      <w:proofErr w:type="spellStart"/>
      <w:r w:rsidRPr="00F014DF">
        <w:rPr>
          <w:rFonts w:ascii="Times New Roman" w:eastAsia="Times New Roman" w:hAnsi="Times New Roman" w:cs="Times New Roman"/>
          <w:sz w:val="28"/>
          <w:szCs w:val="28"/>
        </w:rPr>
        <w:t>орлятском</w:t>
      </w:r>
      <w:proofErr w:type="spellEnd"/>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уголке.</w:t>
      </w:r>
    </w:p>
    <w:p w14:paraId="2FF6A01C" w14:textId="77777777" w:rsidR="00E6610C" w:rsidRPr="00F014DF" w:rsidRDefault="00E6610C" w:rsidP="00E6610C">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14:paraId="23691F93" w14:textId="77777777" w:rsidR="00E6610C" w:rsidRPr="00F014DF" w:rsidRDefault="00E6610C" w:rsidP="00E6610C">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мотивации и стимулирования детей</w:t>
      </w:r>
    </w:p>
    <w:p w14:paraId="12ED163C"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u w:val="single"/>
        </w:rPr>
      </w:pPr>
    </w:p>
    <w:p w14:paraId="2C7AA86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14:paraId="789A6DF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14:paraId="577ACAE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1CC68564"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06F80AC6" w14:textId="77777777" w:rsidR="00E6610C" w:rsidRPr="00F014DF" w:rsidRDefault="00E6610C" w:rsidP="00E6610C">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самоуправления</w:t>
      </w:r>
    </w:p>
    <w:p w14:paraId="74C1FF4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516C481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основу детского самоуправления поставлен </w:t>
      </w:r>
      <w:proofErr w:type="spellStart"/>
      <w:r w:rsidRPr="00F014DF">
        <w:rPr>
          <w:rFonts w:ascii="Times New Roman" w:eastAsia="Times New Roman" w:hAnsi="Times New Roman" w:cs="Times New Roman"/>
          <w:sz w:val="28"/>
          <w:szCs w:val="28"/>
        </w:rPr>
        <w:t>деятельностно</w:t>
      </w:r>
      <w:proofErr w:type="spellEnd"/>
      <w:r w:rsidRPr="00F014DF">
        <w:rPr>
          <w:rFonts w:ascii="Times New Roman" w:eastAsia="Times New Roman" w:hAnsi="Times New Roman" w:cs="Times New Roman"/>
          <w:sz w:val="28"/>
          <w:szCs w:val="28"/>
        </w:rPr>
        <w:t>-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14:paraId="4215DAB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Принципы детского самоуправления:</w:t>
      </w:r>
    </w:p>
    <w:p w14:paraId="5B757CB2" w14:textId="77777777" w:rsidR="00E6610C" w:rsidRPr="00F014DF" w:rsidRDefault="00E6610C" w:rsidP="00E6610C">
      <w:pPr>
        <w:widowControl w:val="0"/>
        <w:numPr>
          <w:ilvl w:val="0"/>
          <w:numId w:val="5"/>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добровольность;</w:t>
      </w:r>
    </w:p>
    <w:p w14:paraId="453D920E" w14:textId="77777777" w:rsidR="00E6610C" w:rsidRPr="00F014DF" w:rsidRDefault="00E6610C" w:rsidP="00E6610C">
      <w:pPr>
        <w:widowControl w:val="0"/>
        <w:numPr>
          <w:ilvl w:val="0"/>
          <w:numId w:val="5"/>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включённость в процесс самоуправления всех групп детей;</w:t>
      </w:r>
    </w:p>
    <w:p w14:paraId="6618F14F" w14:textId="77777777" w:rsidR="00E6610C" w:rsidRPr="00F014DF" w:rsidRDefault="00E6610C" w:rsidP="00E6610C">
      <w:pPr>
        <w:widowControl w:val="0"/>
        <w:numPr>
          <w:ilvl w:val="0"/>
          <w:numId w:val="5"/>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приоритет развивающего начала для ребёнка;</w:t>
      </w:r>
    </w:p>
    <w:p w14:paraId="65EE55D0" w14:textId="77777777" w:rsidR="00E6610C" w:rsidRPr="00F014DF" w:rsidRDefault="00E6610C" w:rsidP="00E6610C">
      <w:pPr>
        <w:widowControl w:val="0"/>
        <w:numPr>
          <w:ilvl w:val="0"/>
          <w:numId w:val="5"/>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14:paraId="035EFEE8" w14:textId="77777777" w:rsidR="00E6610C" w:rsidRPr="00F014DF" w:rsidRDefault="00E6610C" w:rsidP="00E6610C">
      <w:pPr>
        <w:widowControl w:val="0"/>
        <w:numPr>
          <w:ilvl w:val="0"/>
          <w:numId w:val="5"/>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14:paraId="6E65C4CC" w14:textId="77777777" w:rsidR="00E6610C" w:rsidRPr="00F014DF" w:rsidRDefault="00E6610C" w:rsidP="00E6610C">
      <w:pPr>
        <w:widowControl w:val="0"/>
        <w:numPr>
          <w:ilvl w:val="0"/>
          <w:numId w:val="5"/>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14:paraId="513BC0FE" w14:textId="77777777" w:rsidR="00E6610C" w:rsidRPr="00F014DF" w:rsidRDefault="00E6610C" w:rsidP="00E6610C">
      <w:pPr>
        <w:widowControl w:val="0"/>
        <w:numPr>
          <w:ilvl w:val="0"/>
          <w:numId w:val="5"/>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ориентация на результат.</w:t>
      </w:r>
    </w:p>
    <w:p w14:paraId="7C67A5EA"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2F54F37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14:paraId="690C5CEA" w14:textId="77777777" w:rsidR="00E6610C" w:rsidRPr="00F014DF" w:rsidRDefault="00E6610C" w:rsidP="00E6610C">
      <w:pPr>
        <w:widowControl w:val="0"/>
        <w:autoSpaceDE w:val="0"/>
        <w:autoSpaceDN w:val="0"/>
        <w:spacing w:before="59" w:after="0" w:line="240" w:lineRule="auto"/>
        <w:ind w:right="665"/>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ввести систему чередования творческих поручений (далее –ЧТП), основанную 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двух простых правилах: «от меньшего к большему» и «от простого к сложному».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Система ЧТП строится на разделении отряда на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выполнения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заданий и поручений,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благодаря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которым каждый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ребёнок сможет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проявить свои способности в различных видах деятельности. Согласно игровой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модели</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начале</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договариваются</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том,</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назвать</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отряд,</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быть представлено на эмблеме их отряда, предлагают варианты того, что 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включено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визитку.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Дальше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играх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сплочение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принимают ответственность за свои решения и за решения команды. Попадая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Страну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Великих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Открытий,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знакомятся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правилами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её</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жителей, объединяются в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решения общих задач, которые им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предлагают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(здесь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могут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рутинные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поручения, которые реализуются на протяжении смены).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завершение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 берут на себя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посильные роли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 организации общего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праздника.</w:t>
      </w:r>
    </w:p>
    <w:p w14:paraId="1A556A8E"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решения задач, которые стоят перед ребятами, формируются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по 3-5 человек. В процессе смены педагогу важно координировать формирование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xml:space="preserve"> таким образом, чтобы каждый ребёнок попробовал себя в разных ролях.</w:t>
      </w:r>
    </w:p>
    <w:p w14:paraId="59E5927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Таким образом, детское самоуправление проявляется в деятельности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14:paraId="5731BB7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sz w:val="28"/>
          <w:szCs w:val="28"/>
        </w:rPr>
      </w:pPr>
    </w:p>
    <w:p w14:paraId="29F2DB2B" w14:textId="77777777" w:rsidR="00E6610C" w:rsidRPr="00F014DF" w:rsidRDefault="00E6610C" w:rsidP="00E6610C">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Ресурсное обеспечение</w:t>
      </w:r>
    </w:p>
    <w:p w14:paraId="64CEC6E7" w14:textId="77777777" w:rsidR="00E6610C" w:rsidRPr="00F014DF" w:rsidRDefault="00E6610C" w:rsidP="00E6610C">
      <w:pPr>
        <w:autoSpaceDN w:val="0"/>
        <w:spacing w:after="0" w:line="240" w:lineRule="auto"/>
        <w:rPr>
          <w:rFonts w:ascii="Times New Roman" w:eastAsia="Times New Roman" w:hAnsi="Times New Roman" w:cs="Times New Roman"/>
          <w:b/>
          <w:i/>
          <w:sz w:val="28"/>
          <w:szCs w:val="28"/>
          <w:lang w:eastAsia="ru-RU"/>
        </w:rPr>
      </w:pPr>
    </w:p>
    <w:p w14:paraId="6BB1744A" w14:textId="77777777" w:rsidR="00E6610C" w:rsidRPr="00F014DF" w:rsidRDefault="00E6610C" w:rsidP="00E6610C">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Материально-техническое</w:t>
      </w:r>
    </w:p>
    <w:p w14:paraId="11C73C10"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спортивный зал;</w:t>
      </w:r>
    </w:p>
    <w:p w14:paraId="2357EAFC"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школьная библиотека;</w:t>
      </w:r>
    </w:p>
    <w:p w14:paraId="7EDE8FB9"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столовая;</w:t>
      </w:r>
    </w:p>
    <w:p w14:paraId="3B3CA5AB"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игровая комната</w:t>
      </w:r>
    </w:p>
    <w:p w14:paraId="20AC5588"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спортивная площадка;</w:t>
      </w:r>
    </w:p>
    <w:p w14:paraId="0E5A1608"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компьютер, принтер, ксерокс, мультимедийный проектор;</w:t>
      </w:r>
    </w:p>
    <w:p w14:paraId="310BD94B"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14:paraId="2E9BE86A"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p>
    <w:p w14:paraId="2E300001"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p>
    <w:p w14:paraId="027CE382" w14:textId="77777777" w:rsidR="00E6610C" w:rsidRPr="00F014DF" w:rsidRDefault="00E6610C" w:rsidP="00E6610C">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Кадровое </w:t>
      </w:r>
    </w:p>
    <w:p w14:paraId="0C30AE19" w14:textId="77777777" w:rsidR="00E6610C" w:rsidRPr="00F014DF" w:rsidRDefault="00E6610C" w:rsidP="00E6610C">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w:t>
      </w:r>
    </w:p>
    <w:p w14:paraId="4293AD95" w14:textId="77777777" w:rsidR="00E6610C" w:rsidRPr="00F014DF" w:rsidRDefault="00E6610C" w:rsidP="00E6610C">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Воспитатели </w:t>
      </w:r>
    </w:p>
    <w:p w14:paraId="3676F5F3" w14:textId="77777777" w:rsidR="00E6610C" w:rsidRPr="00F014DF" w:rsidRDefault="00E6610C" w:rsidP="00E6610C">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Медицинский работник</w:t>
      </w:r>
    </w:p>
    <w:p w14:paraId="0CC64B1D" w14:textId="77777777" w:rsidR="00E6610C" w:rsidRPr="00F014DF" w:rsidRDefault="00E6610C" w:rsidP="00E6610C">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Повар </w:t>
      </w:r>
    </w:p>
    <w:p w14:paraId="2E3C573A" w14:textId="77777777" w:rsidR="00E6610C" w:rsidRPr="00F014DF" w:rsidRDefault="00E6610C" w:rsidP="00E6610C">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Кухонный работник</w:t>
      </w:r>
    </w:p>
    <w:p w14:paraId="5BEB0EAE" w14:textId="77777777" w:rsidR="00E6610C" w:rsidRPr="00F014DF" w:rsidRDefault="00E6610C" w:rsidP="00E6610C">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Обслуживающий персонал</w:t>
      </w:r>
    </w:p>
    <w:p w14:paraId="639F1568" w14:textId="77777777" w:rsidR="00E6610C" w:rsidRPr="00F014DF" w:rsidRDefault="00E6610C" w:rsidP="00E6610C">
      <w:pPr>
        <w:autoSpaceDN w:val="0"/>
        <w:spacing w:after="0" w:line="240" w:lineRule="auto"/>
        <w:ind w:left="720"/>
        <w:rPr>
          <w:rFonts w:ascii="Times New Roman" w:eastAsia="Times New Roman" w:hAnsi="Times New Roman" w:cs="Times New Roman"/>
          <w:sz w:val="28"/>
          <w:szCs w:val="28"/>
          <w:lang w:eastAsia="ru-RU"/>
        </w:rPr>
      </w:pPr>
    </w:p>
    <w:p w14:paraId="69051BB5" w14:textId="77777777" w:rsidR="00E6610C" w:rsidRPr="00F014DF" w:rsidRDefault="00E6610C" w:rsidP="00E6610C">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sz w:val="28"/>
          <w:szCs w:val="28"/>
          <w:lang w:eastAsia="ru-RU"/>
        </w:rPr>
        <w:t xml:space="preserve">     </w:t>
      </w:r>
      <w:r w:rsidRPr="00F014DF">
        <w:rPr>
          <w:rFonts w:ascii="Times New Roman" w:eastAsia="Times New Roman" w:hAnsi="Times New Roman" w:cs="Times New Roman"/>
          <w:b/>
          <w:i/>
          <w:sz w:val="28"/>
          <w:szCs w:val="28"/>
          <w:lang w:eastAsia="ru-RU"/>
        </w:rPr>
        <w:t xml:space="preserve">Методическое </w:t>
      </w:r>
    </w:p>
    <w:p w14:paraId="0404E24C"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1. Наличие программы лагеря, планов работы отряд</w:t>
      </w:r>
      <w:r>
        <w:rPr>
          <w:rFonts w:ascii="Times New Roman" w:eastAsia="Times New Roman" w:hAnsi="Times New Roman" w:cs="Times New Roman"/>
          <w:sz w:val="28"/>
          <w:szCs w:val="28"/>
          <w:lang w:eastAsia="ru-RU"/>
        </w:rPr>
        <w:t>а</w:t>
      </w:r>
      <w:r w:rsidRPr="00F014DF">
        <w:rPr>
          <w:rFonts w:ascii="Times New Roman" w:eastAsia="Times New Roman" w:hAnsi="Times New Roman" w:cs="Times New Roman"/>
          <w:sz w:val="28"/>
          <w:szCs w:val="28"/>
          <w:lang w:eastAsia="ru-RU"/>
        </w:rPr>
        <w:t xml:space="preserve">, плана-сетки. </w:t>
      </w:r>
    </w:p>
    <w:p w14:paraId="4A6A3488"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2.Должностные инструкции всех участников процесса. </w:t>
      </w:r>
    </w:p>
    <w:p w14:paraId="676E24B7"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14:paraId="07835C1F"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14:paraId="5571CA5B" w14:textId="77777777" w:rsidR="00E6610C" w:rsidRPr="00F014DF" w:rsidRDefault="00E6610C" w:rsidP="00E6610C">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Финансовое </w:t>
      </w:r>
    </w:p>
    <w:p w14:paraId="096CEEA3"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За счёт средств муниципального </w:t>
      </w:r>
      <w:r>
        <w:rPr>
          <w:rFonts w:ascii="Times New Roman" w:eastAsia="Times New Roman" w:hAnsi="Times New Roman" w:cs="Times New Roman"/>
          <w:sz w:val="28"/>
          <w:szCs w:val="28"/>
          <w:lang w:eastAsia="ru-RU"/>
        </w:rPr>
        <w:t xml:space="preserve">бюджета, </w:t>
      </w:r>
    </w:p>
    <w:p w14:paraId="330B9412"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p>
    <w:p w14:paraId="5E3C3A7F" w14:textId="77777777" w:rsidR="00E6610C" w:rsidRPr="00F014DF" w:rsidRDefault="00E6610C" w:rsidP="00E6610C">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Информационное </w:t>
      </w:r>
    </w:p>
    <w:p w14:paraId="479D10AC"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14:paraId="6F957DF5" w14:textId="77777777" w:rsidR="00E6610C" w:rsidRPr="00F014DF" w:rsidRDefault="00E6610C" w:rsidP="00E6610C">
      <w:pPr>
        <w:autoSpaceDN w:val="0"/>
        <w:spacing w:after="0" w:line="240" w:lineRule="auto"/>
        <w:rPr>
          <w:rFonts w:ascii="Times New Roman" w:eastAsia="Times New Roman" w:hAnsi="Times New Roman" w:cs="Times New Roman"/>
          <w:b/>
          <w:i/>
          <w:sz w:val="28"/>
          <w:szCs w:val="28"/>
          <w:lang w:eastAsia="ru-RU"/>
        </w:rPr>
      </w:pPr>
    </w:p>
    <w:p w14:paraId="550E1A49" w14:textId="77777777" w:rsidR="00E6610C" w:rsidRPr="00F014DF" w:rsidRDefault="00E6610C" w:rsidP="00E6610C">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Организационное </w:t>
      </w:r>
    </w:p>
    <w:p w14:paraId="19134D25" w14:textId="77777777" w:rsidR="00E6610C" w:rsidRPr="00F014DF" w:rsidRDefault="00E6610C" w:rsidP="00E6610C">
      <w:pPr>
        <w:widowControl w:val="0"/>
        <w:numPr>
          <w:ilvl w:val="0"/>
          <w:numId w:val="8"/>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Домом культуры, планирование совместных мероприятий;</w:t>
      </w:r>
    </w:p>
    <w:p w14:paraId="14834A21" w14:textId="77777777" w:rsidR="00E6610C" w:rsidRPr="00F014DF" w:rsidRDefault="00E6610C" w:rsidP="00E6610C">
      <w:pPr>
        <w:widowControl w:val="0"/>
        <w:numPr>
          <w:ilvl w:val="0"/>
          <w:numId w:val="8"/>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Сотрудничество с </w:t>
      </w:r>
      <w:r>
        <w:rPr>
          <w:rFonts w:ascii="Times New Roman" w:eastAsia="Times New Roman" w:hAnsi="Times New Roman" w:cs="Times New Roman"/>
          <w:sz w:val="28"/>
          <w:szCs w:val="28"/>
          <w:lang w:eastAsia="ru-RU"/>
        </w:rPr>
        <w:t>сельской</w:t>
      </w:r>
      <w:r w:rsidRPr="00F014DF">
        <w:rPr>
          <w:rFonts w:ascii="Times New Roman" w:eastAsia="Times New Roman" w:hAnsi="Times New Roman" w:cs="Times New Roman"/>
          <w:sz w:val="28"/>
          <w:szCs w:val="28"/>
          <w:lang w:eastAsia="ru-RU"/>
        </w:rPr>
        <w:t xml:space="preserve"> библиотекой.</w:t>
      </w:r>
    </w:p>
    <w:p w14:paraId="0BBF849F" w14:textId="77777777" w:rsidR="00E6610C" w:rsidRPr="00F014DF" w:rsidRDefault="00E6610C" w:rsidP="00E6610C">
      <w:pPr>
        <w:widowControl w:val="0"/>
        <w:numPr>
          <w:ilvl w:val="0"/>
          <w:numId w:val="8"/>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Привлечение родителей к участию в жизни лагеря</w:t>
      </w:r>
    </w:p>
    <w:p w14:paraId="4D4F76D1" w14:textId="77777777" w:rsidR="00E6610C" w:rsidRPr="00F014DF" w:rsidRDefault="00E6610C" w:rsidP="00E6610C">
      <w:pPr>
        <w:autoSpaceDN w:val="0"/>
        <w:spacing w:after="0" w:line="240" w:lineRule="auto"/>
        <w:ind w:left="720"/>
        <w:rPr>
          <w:rFonts w:ascii="Times New Roman" w:eastAsia="Times New Roman" w:hAnsi="Times New Roman" w:cs="Times New Roman"/>
          <w:sz w:val="28"/>
          <w:szCs w:val="28"/>
          <w:lang w:eastAsia="ru-RU"/>
        </w:rPr>
      </w:pPr>
    </w:p>
    <w:p w14:paraId="7C8E0C75"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sidRPr="00F014DF">
        <w:rPr>
          <w:rFonts w:ascii="Times New Roman" w:eastAsia="Times New Roman" w:hAnsi="Times New Roman" w:cs="Times New Roman"/>
          <w:b/>
          <w:bCs/>
          <w:i/>
          <w:color w:val="000000"/>
          <w:sz w:val="28"/>
          <w:szCs w:val="28"/>
          <w:lang w:eastAsia="ru-RU"/>
        </w:rPr>
        <w:t>Методы оценки эффективности мероприятий программы и воспитательно-педагогических действий</w:t>
      </w:r>
    </w:p>
    <w:p w14:paraId="7080F137"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14:paraId="1DB2CFFB"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14:paraId="6FE1938B"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3BE620A6"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14:paraId="067F628A"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5FF400A1"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lastRenderedPageBreak/>
        <w:t>3.Ежедневное отслеживание настроения детей, удовлетворённости проведёнными мероприятиями.</w:t>
      </w:r>
    </w:p>
    <w:p w14:paraId="2EC8F8AE"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6EF8FD08"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14:paraId="6110033B"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3E58DADB"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5.Отслеживание сплочённости детского коллектива.</w:t>
      </w:r>
    </w:p>
    <w:p w14:paraId="71D0D707"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73D60EB7" w14:textId="77777777" w:rsidR="00E6610C" w:rsidRPr="00F014DF" w:rsidRDefault="00E6610C" w:rsidP="00E6610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14:paraId="75FF875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p>
    <w:p w14:paraId="66F77D4D" w14:textId="77777777" w:rsidR="00E6610C" w:rsidRPr="00F014DF" w:rsidRDefault="00E6610C" w:rsidP="00E6610C">
      <w:pPr>
        <w:autoSpaceDN w:val="0"/>
        <w:spacing w:after="0" w:line="240" w:lineRule="auto"/>
        <w:jc w:val="center"/>
        <w:rPr>
          <w:rFonts w:ascii="Times New Roman" w:eastAsia="Times New Roman" w:hAnsi="Times New Roman" w:cs="Times New Roman"/>
          <w:b/>
          <w:bCs/>
          <w:color w:val="000000"/>
          <w:sz w:val="28"/>
          <w:szCs w:val="28"/>
          <w:lang w:eastAsia="ru-RU"/>
        </w:rPr>
      </w:pPr>
      <w:r w:rsidRPr="00F014DF">
        <w:rPr>
          <w:rFonts w:ascii="Times New Roman" w:eastAsia="Times New Roman" w:hAnsi="Times New Roman" w:cs="Times New Roman"/>
          <w:b/>
          <w:bCs/>
          <w:color w:val="000000"/>
          <w:sz w:val="28"/>
          <w:szCs w:val="28"/>
          <w:lang w:eastAsia="ru-RU"/>
        </w:rPr>
        <w:t>Возможные факторы риска реализации программы</w:t>
      </w:r>
    </w:p>
    <w:p w14:paraId="3F8EE071" w14:textId="77777777" w:rsidR="00E6610C" w:rsidRPr="00F014DF" w:rsidRDefault="00E6610C" w:rsidP="00E6610C">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E6610C" w:rsidRPr="00F014DF" w14:paraId="1383D0CA" w14:textId="77777777" w:rsidTr="00C12115">
        <w:tc>
          <w:tcPr>
            <w:tcW w:w="2093" w:type="dxa"/>
            <w:tcBorders>
              <w:top w:val="single" w:sz="4" w:space="0" w:color="auto"/>
              <w:left w:val="single" w:sz="4" w:space="0" w:color="auto"/>
              <w:bottom w:val="single" w:sz="4" w:space="0" w:color="auto"/>
              <w:right w:val="single" w:sz="4" w:space="0" w:color="auto"/>
            </w:tcBorders>
            <w:hideMark/>
          </w:tcPr>
          <w:p w14:paraId="67453759"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Возможные</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hideMark/>
          </w:tcPr>
          <w:p w14:paraId="65694B8A"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Меры</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профилактики</w:t>
            </w:r>
            <w:proofErr w:type="spellEnd"/>
          </w:p>
        </w:tc>
      </w:tr>
      <w:tr w:rsidR="00E6610C" w:rsidRPr="00F014DF" w14:paraId="067AB108" w14:textId="77777777" w:rsidTr="00C12115">
        <w:tc>
          <w:tcPr>
            <w:tcW w:w="2093" w:type="dxa"/>
            <w:tcBorders>
              <w:top w:val="single" w:sz="4" w:space="0" w:color="auto"/>
              <w:left w:val="single" w:sz="4" w:space="0" w:color="auto"/>
              <w:bottom w:val="single" w:sz="4" w:space="0" w:color="auto"/>
              <w:right w:val="single" w:sz="4" w:space="0" w:color="auto"/>
            </w:tcBorders>
            <w:hideMark/>
          </w:tcPr>
          <w:p w14:paraId="42ED9F30"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Изменение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климатических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условий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hideMark/>
          </w:tcPr>
          <w:p w14:paraId="3100CB0E"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хорошую погоду – на свежем воздухе,</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плохую погоду - в помещениях лагеря</w:t>
            </w:r>
            <w:r w:rsidRPr="00132058">
              <w:rPr>
                <w:rFonts w:ascii="Times New Roman" w:eastAsia="Times New Roman" w:hAnsi="Times New Roman" w:cs="Times New Roman"/>
                <w:color w:val="000000"/>
                <w:sz w:val="24"/>
                <w:szCs w:val="24"/>
                <w:lang w:val="en-US" w:eastAsia="ru-RU"/>
              </w:rPr>
              <w:t> </w:t>
            </w:r>
          </w:p>
        </w:tc>
      </w:tr>
      <w:tr w:rsidR="00E6610C" w:rsidRPr="00F014DF" w14:paraId="6C571ACB" w14:textId="77777777" w:rsidTr="00C12115">
        <w:tc>
          <w:tcPr>
            <w:tcW w:w="2093" w:type="dxa"/>
            <w:tcBorders>
              <w:top w:val="single" w:sz="4" w:space="0" w:color="auto"/>
              <w:left w:val="single" w:sz="4" w:space="0" w:color="auto"/>
              <w:bottom w:val="single" w:sz="4" w:space="0" w:color="auto"/>
              <w:right w:val="single" w:sz="4" w:space="0" w:color="auto"/>
            </w:tcBorders>
            <w:hideMark/>
          </w:tcPr>
          <w:p w14:paraId="2BE62453"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Жара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палящее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солнце</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14:paraId="370C4245"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132058">
              <w:rPr>
                <w:rFonts w:ascii="Times New Roman" w:eastAsia="Times New Roman" w:hAnsi="Times New Roman" w:cs="Times New Roman"/>
                <w:color w:val="000000"/>
                <w:sz w:val="24"/>
                <w:szCs w:val="24"/>
                <w:lang w:val="en-US" w:eastAsia="ru-RU"/>
              </w:rPr>
              <w:t> </w:t>
            </w:r>
          </w:p>
        </w:tc>
      </w:tr>
      <w:tr w:rsidR="00E6610C" w:rsidRPr="00F014DF" w14:paraId="0589D669" w14:textId="77777777" w:rsidTr="00C12115">
        <w:tc>
          <w:tcPr>
            <w:tcW w:w="2093" w:type="dxa"/>
            <w:tcBorders>
              <w:top w:val="single" w:sz="4" w:space="0" w:color="auto"/>
              <w:left w:val="single" w:sz="4" w:space="0" w:color="auto"/>
              <w:bottom w:val="single" w:sz="4" w:space="0" w:color="auto"/>
              <w:right w:val="single" w:sz="4" w:space="0" w:color="auto"/>
            </w:tcBorders>
            <w:hideMark/>
          </w:tcPr>
          <w:p w14:paraId="64ABD3C2"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Нарушение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правил</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дорожного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hideMark/>
          </w:tcPr>
          <w:p w14:paraId="2EE7969D"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E6610C" w:rsidRPr="00F014DF" w14:paraId="65EE2F10" w14:textId="77777777" w:rsidTr="00C12115">
        <w:tc>
          <w:tcPr>
            <w:tcW w:w="2093" w:type="dxa"/>
            <w:tcBorders>
              <w:top w:val="single" w:sz="4" w:space="0" w:color="auto"/>
              <w:left w:val="single" w:sz="4" w:space="0" w:color="auto"/>
              <w:bottom w:val="single" w:sz="4" w:space="0" w:color="auto"/>
              <w:right w:val="single" w:sz="4" w:space="0" w:color="auto"/>
            </w:tcBorders>
            <w:hideMark/>
          </w:tcPr>
          <w:p w14:paraId="13F337AA"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Травмы</w:t>
            </w:r>
            <w:proofErr w:type="spellEnd"/>
            <w:r w:rsidRPr="00132058">
              <w:rPr>
                <w:rFonts w:ascii="Times New Roman" w:eastAsia="Times New Roman" w:hAnsi="Times New Roman" w:cs="Times New Roman"/>
                <w:color w:val="000000"/>
                <w:sz w:val="24"/>
                <w:szCs w:val="24"/>
                <w:lang w:val="en-US" w:eastAsia="ru-RU"/>
              </w:rPr>
              <w:t xml:space="preserve"> и </w:t>
            </w:r>
            <w:proofErr w:type="spellStart"/>
            <w:r w:rsidRPr="00132058">
              <w:rPr>
                <w:rFonts w:ascii="Times New Roman" w:eastAsia="Times New Roman" w:hAnsi="Times New Roman" w:cs="Times New Roman"/>
                <w:color w:val="000000"/>
                <w:sz w:val="24"/>
                <w:szCs w:val="24"/>
                <w:lang w:val="en-US" w:eastAsia="ru-RU"/>
              </w:rPr>
              <w:t>ушибы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14:paraId="74AB2D1A"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eastAsia="ru-RU"/>
              </w:rPr>
              <w:t>Инструктаж по ТБ</w:t>
            </w:r>
            <w:r w:rsidRPr="00132058">
              <w:rPr>
                <w:rFonts w:ascii="Times New Roman" w:eastAsia="Times New Roman" w:hAnsi="Times New Roman" w:cs="Times New Roman"/>
                <w:color w:val="000000"/>
                <w:sz w:val="24"/>
                <w:szCs w:val="24"/>
                <w:lang w:eastAsia="ru-RU"/>
              </w:rPr>
              <w:br/>
              <w:t>Предупреждение и профилактика.</w:t>
            </w:r>
            <w:r w:rsidRPr="00132058">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132058">
              <w:rPr>
                <w:rFonts w:ascii="Times New Roman" w:eastAsia="Times New Roman" w:hAnsi="Times New Roman" w:cs="Times New Roman"/>
                <w:color w:val="000000"/>
                <w:sz w:val="24"/>
                <w:szCs w:val="24"/>
                <w:lang w:eastAsia="ru-RU"/>
              </w:rPr>
              <w:br/>
            </w:r>
            <w:proofErr w:type="spellStart"/>
            <w:r w:rsidRPr="00132058">
              <w:rPr>
                <w:rFonts w:ascii="Times New Roman" w:eastAsia="Times New Roman" w:hAnsi="Times New Roman" w:cs="Times New Roman"/>
                <w:color w:val="000000"/>
                <w:sz w:val="24"/>
                <w:szCs w:val="24"/>
                <w:lang w:val="en-US" w:eastAsia="ru-RU"/>
              </w:rPr>
              <w:t>Помощь</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медицинского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работника</w:t>
            </w:r>
            <w:proofErr w:type="spellEnd"/>
            <w:r w:rsidRPr="00132058">
              <w:rPr>
                <w:rFonts w:ascii="Times New Roman" w:eastAsia="Times New Roman" w:hAnsi="Times New Roman" w:cs="Times New Roman"/>
                <w:color w:val="000000"/>
                <w:sz w:val="24"/>
                <w:szCs w:val="24"/>
                <w:lang w:val="en-US" w:eastAsia="ru-RU"/>
              </w:rPr>
              <w:t>.</w:t>
            </w:r>
          </w:p>
        </w:tc>
      </w:tr>
      <w:tr w:rsidR="00E6610C" w:rsidRPr="00F014DF" w14:paraId="1FDD64B6" w14:textId="77777777" w:rsidTr="00C12115">
        <w:tc>
          <w:tcPr>
            <w:tcW w:w="2093" w:type="dxa"/>
            <w:tcBorders>
              <w:top w:val="single" w:sz="4" w:space="0" w:color="auto"/>
              <w:left w:val="single" w:sz="4" w:space="0" w:color="auto"/>
              <w:bottom w:val="single" w:sz="4" w:space="0" w:color="auto"/>
              <w:right w:val="single" w:sz="4" w:space="0" w:color="auto"/>
            </w:tcBorders>
            <w:hideMark/>
          </w:tcPr>
          <w:p w14:paraId="7D9052F3"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Кишечные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инфекции</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14:paraId="24CB21D3"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132058">
              <w:rPr>
                <w:rFonts w:ascii="Times New Roman" w:eastAsia="Times New Roman" w:hAnsi="Times New Roman" w:cs="Times New Roman"/>
                <w:color w:val="000000"/>
                <w:sz w:val="24"/>
                <w:szCs w:val="24"/>
                <w:lang w:eastAsia="ru-RU"/>
              </w:rPr>
              <w:br/>
              <w:t>Беседы медицинского работника по теме.</w:t>
            </w:r>
          </w:p>
        </w:tc>
      </w:tr>
      <w:tr w:rsidR="00E6610C" w:rsidRPr="00F014DF" w14:paraId="555EC9A4" w14:textId="77777777" w:rsidTr="00C12115">
        <w:tc>
          <w:tcPr>
            <w:tcW w:w="2093" w:type="dxa"/>
            <w:tcBorders>
              <w:top w:val="single" w:sz="4" w:space="0" w:color="auto"/>
              <w:left w:val="single" w:sz="4" w:space="0" w:color="auto"/>
              <w:bottom w:val="single" w:sz="4" w:space="0" w:color="auto"/>
              <w:right w:val="single" w:sz="4" w:space="0" w:color="auto"/>
            </w:tcBorders>
            <w:hideMark/>
          </w:tcPr>
          <w:p w14:paraId="0B6D516B"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Отсутствие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воды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14:paraId="7BD92B4B"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E6610C" w:rsidRPr="00F014DF" w14:paraId="7837BEF3" w14:textId="77777777" w:rsidTr="00C12115">
        <w:tc>
          <w:tcPr>
            <w:tcW w:w="2093" w:type="dxa"/>
            <w:tcBorders>
              <w:top w:val="single" w:sz="4" w:space="0" w:color="auto"/>
              <w:left w:val="single" w:sz="4" w:space="0" w:color="auto"/>
              <w:bottom w:val="single" w:sz="4" w:space="0" w:color="auto"/>
              <w:right w:val="single" w:sz="4" w:space="0" w:color="auto"/>
            </w:tcBorders>
            <w:hideMark/>
          </w:tcPr>
          <w:p w14:paraId="306A79E9"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14:paraId="7FD3B79B" w14:textId="77777777" w:rsidR="00E6610C" w:rsidRPr="00132058" w:rsidRDefault="00E6610C" w:rsidP="00C12115">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E6610C" w:rsidRPr="00F014DF" w14:paraId="01E3E279" w14:textId="77777777" w:rsidTr="00C12115">
        <w:tc>
          <w:tcPr>
            <w:tcW w:w="2093" w:type="dxa"/>
            <w:tcBorders>
              <w:top w:val="single" w:sz="4" w:space="0" w:color="auto"/>
              <w:left w:val="single" w:sz="4" w:space="0" w:color="auto"/>
              <w:bottom w:val="single" w:sz="4" w:space="0" w:color="auto"/>
              <w:right w:val="single" w:sz="4" w:space="0" w:color="auto"/>
            </w:tcBorders>
            <w:hideMark/>
          </w:tcPr>
          <w:p w14:paraId="0DA5640C" w14:textId="77777777" w:rsidR="00E6610C" w:rsidRPr="00132058" w:rsidRDefault="00E6610C" w:rsidP="00C12115">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Недостаточная</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компетентность</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воспитательного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hideMark/>
          </w:tcPr>
          <w:p w14:paraId="1CFBC5E7" w14:textId="77777777" w:rsidR="00E6610C" w:rsidRPr="00132058" w:rsidRDefault="00E6610C" w:rsidP="00C12115">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br/>
            </w:r>
            <w:proofErr w:type="spellStart"/>
            <w:r w:rsidRPr="00132058">
              <w:rPr>
                <w:rFonts w:ascii="Times New Roman" w:eastAsia="Times New Roman" w:hAnsi="Times New Roman" w:cs="Times New Roman"/>
                <w:color w:val="000000"/>
                <w:sz w:val="24"/>
                <w:szCs w:val="24"/>
                <w:lang w:val="en-US" w:eastAsia="ru-RU"/>
              </w:rPr>
              <w:t>Планирование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взаимозаменяемости</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воспитателей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из</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числа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педагогических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работников</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школы</w:t>
            </w:r>
            <w:proofErr w:type="spellEnd"/>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val="en-US" w:eastAsia="ru-RU"/>
              </w:rPr>
              <w:br/>
            </w:r>
          </w:p>
        </w:tc>
      </w:tr>
      <w:tr w:rsidR="00E6610C" w:rsidRPr="00F014DF" w14:paraId="410AF6C7" w14:textId="77777777" w:rsidTr="00C12115">
        <w:tc>
          <w:tcPr>
            <w:tcW w:w="2093" w:type="dxa"/>
            <w:tcBorders>
              <w:top w:val="single" w:sz="4" w:space="0" w:color="auto"/>
              <w:left w:val="single" w:sz="4" w:space="0" w:color="auto"/>
              <w:bottom w:val="single" w:sz="4" w:space="0" w:color="auto"/>
              <w:right w:val="single" w:sz="4" w:space="0" w:color="auto"/>
            </w:tcBorders>
            <w:hideMark/>
          </w:tcPr>
          <w:p w14:paraId="1E73EE3C" w14:textId="77777777" w:rsidR="00E6610C" w:rsidRPr="00132058" w:rsidRDefault="00E6610C" w:rsidP="00C12115">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14:paraId="60874911" w14:textId="77777777" w:rsidR="00E6610C" w:rsidRPr="00132058" w:rsidRDefault="00E6610C" w:rsidP="00C12115">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интеллектуальной,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исследовательской,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творческой,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поисковой, социально-значимой,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спортивной,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организаторской.</w:t>
            </w:r>
          </w:p>
        </w:tc>
      </w:tr>
      <w:tr w:rsidR="00E6610C" w:rsidRPr="00F014DF" w14:paraId="0D182284" w14:textId="77777777" w:rsidTr="00C12115">
        <w:tc>
          <w:tcPr>
            <w:tcW w:w="2093" w:type="dxa"/>
            <w:tcBorders>
              <w:top w:val="single" w:sz="4" w:space="0" w:color="auto"/>
              <w:left w:val="single" w:sz="4" w:space="0" w:color="auto"/>
              <w:bottom w:val="single" w:sz="4" w:space="0" w:color="auto"/>
              <w:right w:val="single" w:sz="4" w:space="0" w:color="auto"/>
            </w:tcBorders>
            <w:hideMark/>
          </w:tcPr>
          <w:p w14:paraId="5CAA15D2" w14:textId="77777777" w:rsidR="00E6610C" w:rsidRPr="00132058" w:rsidRDefault="00E6610C" w:rsidP="00C12115">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Терроризм</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14:paraId="0413F7DA" w14:textId="77777777" w:rsidR="00E6610C" w:rsidRPr="00132058" w:rsidRDefault="00E6610C" w:rsidP="00C12115">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Инструктаж по ТБ для взрослых и детей.</w:t>
            </w:r>
            <w:r w:rsidRPr="00132058">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14:paraId="71F0DDE5" w14:textId="77777777" w:rsidR="00E6610C" w:rsidRDefault="00E6610C" w:rsidP="00E6610C">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407D8005" w14:textId="77777777" w:rsidR="00E6610C" w:rsidRPr="00F014DF" w:rsidRDefault="00E6610C" w:rsidP="00E6610C">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lastRenderedPageBreak/>
        <w:t>Список</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использованных</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источников</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литературы</w:t>
      </w:r>
    </w:p>
    <w:p w14:paraId="29A513F6" w14:textId="77777777" w:rsidR="00E6610C" w:rsidRPr="00F014DF" w:rsidRDefault="00E6610C" w:rsidP="00E6610C">
      <w:pPr>
        <w:widowControl w:val="0"/>
        <w:numPr>
          <w:ilvl w:val="0"/>
          <w:numId w:val="10"/>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роста»: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сборник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информационно-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методических материалов в помощь воспитателю детского лагеря, работающему с 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6-11</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лет</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22"/>
          <w:sz w:val="28"/>
          <w:szCs w:val="28"/>
        </w:rPr>
        <w:t xml:space="preserve"> </w:t>
      </w: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Зарипова,</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С.И.</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Кравцова,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О.В.</w:t>
      </w:r>
      <w:r w:rsidRPr="00F014DF">
        <w:rPr>
          <w:rFonts w:ascii="Times New Roman" w:eastAsia="Times New Roman" w:hAnsi="Times New Roman" w:cs="Times New Roman"/>
          <w:spacing w:val="22"/>
          <w:sz w:val="28"/>
          <w:szCs w:val="28"/>
        </w:rPr>
        <w:t xml:space="preserve"> </w:t>
      </w:r>
      <w:proofErr w:type="spellStart"/>
      <w:r w:rsidRPr="00F014DF">
        <w:rPr>
          <w:rFonts w:ascii="Times New Roman" w:eastAsia="Times New Roman" w:hAnsi="Times New Roman" w:cs="Times New Roman"/>
          <w:sz w:val="28"/>
          <w:szCs w:val="28"/>
        </w:rPr>
        <w:t>Шевердина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3CFB9D88" w14:textId="77777777" w:rsidR="00E6610C" w:rsidRPr="00F014DF" w:rsidRDefault="00E6610C" w:rsidP="00E6610C">
      <w:pPr>
        <w:widowControl w:val="0"/>
        <w:numPr>
          <w:ilvl w:val="0"/>
          <w:numId w:val="10"/>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 xml:space="preserve"> Л.Д. «Мгновения отличного настроения»: методический сборник игр 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упражнений</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для</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отрядного</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pacing w:val="-1"/>
          <w:sz w:val="28"/>
          <w:szCs w:val="28"/>
        </w:rPr>
        <w:t>педагога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Л.Д.</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А.ПА.</w:t>
      </w:r>
      <w:r w:rsidRPr="00F014DF">
        <w:rPr>
          <w:rFonts w:ascii="Times New Roman" w:eastAsia="Times New Roman" w:hAnsi="Times New Roman" w:cs="Times New Roman"/>
          <w:spacing w:val="-14"/>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Сакович</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 40 с.</w:t>
      </w:r>
    </w:p>
    <w:p w14:paraId="1BD74A18" w14:textId="77777777" w:rsidR="00E6610C" w:rsidRPr="00F014DF" w:rsidRDefault="00E6610C" w:rsidP="00E6610C">
      <w:pPr>
        <w:widowControl w:val="0"/>
        <w:numPr>
          <w:ilvl w:val="0"/>
          <w:numId w:val="10"/>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«Методика организации коллективных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 дел и игр»:</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дополненное.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2020.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2D422C79" w14:textId="77777777" w:rsidR="00E6610C" w:rsidRPr="00F014DF" w:rsidRDefault="00E6610C" w:rsidP="00E6610C">
      <w:pPr>
        <w:widowControl w:val="0"/>
        <w:numPr>
          <w:ilvl w:val="0"/>
          <w:numId w:val="10"/>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«Создай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команду!»: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Л.Р.</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Уварова,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Ю.С.</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Шатрова.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2020. –</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с.</w:t>
      </w:r>
    </w:p>
    <w:p w14:paraId="5EB0E8CF" w14:textId="77777777" w:rsidR="00E6610C" w:rsidRPr="00F014DF" w:rsidRDefault="00E6610C" w:rsidP="00E6610C">
      <w:pPr>
        <w:widowControl w:val="0"/>
        <w:numPr>
          <w:ilvl w:val="0"/>
          <w:numId w:val="10"/>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12"/>
          <w:sz w:val="28"/>
          <w:szCs w:val="28"/>
        </w:rPr>
        <w:t xml:space="preserve"> </w:t>
      </w:r>
      <w:r w:rsidRPr="00F014DF">
        <w:rPr>
          <w:rFonts w:ascii="Times New Roman" w:eastAsia="Times New Roman" w:hAnsi="Times New Roman" w:cs="Times New Roman"/>
          <w:sz w:val="28"/>
          <w:szCs w:val="28"/>
        </w:rPr>
        <w:t>«Откроет</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целый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мир</w:t>
      </w:r>
      <w:r w:rsidRPr="00F014DF">
        <w:rPr>
          <w:rFonts w:ascii="Times New Roman" w:eastAsia="Times New Roman" w:hAnsi="Times New Roman" w:cs="Times New Roman"/>
          <w:spacing w:val="108"/>
          <w:sz w:val="28"/>
          <w:szCs w:val="28"/>
        </w:rPr>
        <w:t xml:space="preserve"> </w:t>
      </w:r>
      <w:r w:rsidRPr="00F014DF">
        <w:rPr>
          <w:rFonts w:ascii="Times New Roman" w:eastAsia="Times New Roman" w:hAnsi="Times New Roman" w:cs="Times New Roman"/>
          <w:sz w:val="28"/>
          <w:szCs w:val="28"/>
        </w:rPr>
        <w:t>вожатый»: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07"/>
          <w:sz w:val="28"/>
          <w:szCs w:val="28"/>
        </w:rPr>
        <w:t xml:space="preserve"> </w:t>
      </w:r>
      <w:r w:rsidRPr="00F014DF">
        <w:rPr>
          <w:rFonts w:ascii="Times New Roman" w:eastAsia="Times New Roman" w:hAnsi="Times New Roman" w:cs="Times New Roman"/>
          <w:sz w:val="28"/>
          <w:szCs w:val="28"/>
        </w:rPr>
        <w:t>отрядного</w:t>
      </w:r>
      <w:r w:rsidRPr="00F014DF">
        <w:rPr>
          <w:rFonts w:ascii="Times New Roman" w:eastAsia="Times New Roman" w:hAnsi="Times New Roman" w:cs="Times New Roman"/>
          <w:spacing w:val="106"/>
          <w:sz w:val="28"/>
          <w:szCs w:val="28"/>
        </w:rPr>
        <w:t xml:space="preserve"> </w:t>
      </w:r>
      <w:r w:rsidRPr="00F014DF">
        <w:rPr>
          <w:rFonts w:ascii="Times New Roman" w:eastAsia="Times New Roman" w:hAnsi="Times New Roman" w:cs="Times New Roman"/>
          <w:sz w:val="28"/>
          <w:szCs w:val="28"/>
        </w:rPr>
        <w:t>вожатого «Орлёнка»</w:t>
      </w:r>
      <w:r w:rsidRPr="00F014DF">
        <w:rPr>
          <w:rFonts w:ascii="Times New Roman" w:eastAsia="Times New Roman" w:hAnsi="Times New Roman" w:cs="Times New Roman"/>
          <w:spacing w:val="-1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3"/>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А.В.</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Яблокова.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336</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43E038A5" w14:textId="77777777" w:rsidR="00E6610C" w:rsidRPr="00F014DF" w:rsidRDefault="00E6610C" w:rsidP="00E6610C">
      <w:pPr>
        <w:widowControl w:val="0"/>
        <w:numPr>
          <w:ilvl w:val="0"/>
          <w:numId w:val="10"/>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 xml:space="preserve"> А.А. «Равнение на флаг!»: сборник методических материалов из опыта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 ВДЦ «Орлёнок» по работе с государственными символами Российской Федерации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символами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«Орлёнка»/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Хацкевич.</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1-е,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ил.</w:t>
      </w:r>
    </w:p>
    <w:p w14:paraId="0BE9FDEB" w14:textId="77777777" w:rsidR="00E6610C" w:rsidRPr="00F014DF" w:rsidRDefault="00E6610C" w:rsidP="00E6610C">
      <w:pPr>
        <w:widowControl w:val="0"/>
        <w:numPr>
          <w:ilvl w:val="0"/>
          <w:numId w:val="10"/>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Иванченко И.В. «Как рождается </w:t>
      </w:r>
      <w:proofErr w:type="spellStart"/>
      <w:r w:rsidRPr="00F014DF">
        <w:rPr>
          <w:rFonts w:ascii="Times New Roman" w:eastAsia="Times New Roman" w:hAnsi="Times New Roman" w:cs="Times New Roman"/>
          <w:sz w:val="28"/>
          <w:szCs w:val="28"/>
        </w:rPr>
        <w:t>микрогруппа</w:t>
      </w:r>
      <w:proofErr w:type="spellEnd"/>
      <w:r w:rsidRPr="00F014DF">
        <w:rPr>
          <w:rFonts w:ascii="Times New Roman" w:eastAsia="Times New Roman" w:hAnsi="Times New Roman" w:cs="Times New Roman"/>
          <w:sz w:val="28"/>
          <w:szCs w:val="28"/>
        </w:rPr>
        <w:t>?»: методическое пособие 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 дополненное.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 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14:paraId="2ABECA08" w14:textId="77777777" w:rsidR="00E6610C" w:rsidRPr="00F014DF" w:rsidRDefault="00E6610C" w:rsidP="00E6610C">
      <w:pPr>
        <w:widowControl w:val="0"/>
        <w:numPr>
          <w:ilvl w:val="0"/>
          <w:numId w:val="10"/>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подростками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формированию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навыков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безопасного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поведения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профилактике травматизма в детском лагере. Издание 2-е, дополненное и переработанное.</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108 с.</w:t>
      </w:r>
    </w:p>
    <w:p w14:paraId="74596E71"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p>
    <w:p w14:paraId="25EEE794"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p>
    <w:p w14:paraId="5936DC6D"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p>
    <w:p w14:paraId="28B31C43"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p>
    <w:p w14:paraId="7A5007EF"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p>
    <w:p w14:paraId="6B4D549B"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p>
    <w:p w14:paraId="10B3B70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p>
    <w:p w14:paraId="59810645" w14:textId="77777777" w:rsidR="00E6610C" w:rsidRPr="00F014DF" w:rsidRDefault="00E6610C" w:rsidP="00E6610C">
      <w:pPr>
        <w:widowControl w:val="0"/>
        <w:autoSpaceDE w:val="0"/>
        <w:autoSpaceDN w:val="0"/>
        <w:spacing w:after="0" w:line="240" w:lineRule="auto"/>
        <w:rPr>
          <w:rFonts w:ascii="Times New Roman" w:eastAsia="Times New Roman" w:hAnsi="Times New Roman" w:cs="Times New Roman"/>
          <w:b/>
          <w:sz w:val="28"/>
          <w:szCs w:val="28"/>
        </w:rPr>
      </w:pPr>
    </w:p>
    <w:p w14:paraId="45DA5B89" w14:textId="77777777" w:rsidR="00E6610C" w:rsidRPr="00F014DF" w:rsidRDefault="00E6610C" w:rsidP="00E6610C">
      <w:pPr>
        <w:widowControl w:val="0"/>
        <w:autoSpaceDE w:val="0"/>
        <w:autoSpaceDN w:val="0"/>
        <w:spacing w:after="0" w:line="240" w:lineRule="auto"/>
        <w:rPr>
          <w:rFonts w:ascii="Arial" w:eastAsia="Times New Roman" w:hAnsi="Arial" w:cs="Arial"/>
          <w:b/>
          <w:bCs/>
          <w:i/>
          <w:iCs/>
          <w:color w:val="FFFFFF"/>
          <w:kern w:val="24"/>
          <w:sz w:val="48"/>
          <w:szCs w:val="48"/>
        </w:rPr>
        <w:sectPr w:rsidR="00E6610C" w:rsidRPr="00F014DF" w:rsidSect="00E6610C">
          <w:pgSz w:w="11910" w:h="16840"/>
          <w:pgMar w:top="620" w:right="620" w:bottom="142" w:left="993" w:header="720" w:footer="720" w:gutter="0"/>
          <w:cols w:space="720"/>
        </w:sectPr>
      </w:pPr>
    </w:p>
    <w:p w14:paraId="64F661C5" w14:textId="77777777" w:rsidR="00E6610C" w:rsidRDefault="00E6610C" w:rsidP="00E6610C">
      <w:pPr>
        <w:widowControl w:val="0"/>
        <w:autoSpaceDE w:val="0"/>
        <w:autoSpaceDN w:val="0"/>
        <w:spacing w:after="0" w:line="240" w:lineRule="auto"/>
        <w:ind w:right="911"/>
        <w:contextualSpacing/>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Приложение 1</w:t>
      </w:r>
    </w:p>
    <w:p w14:paraId="5B11BBF3" w14:textId="77777777" w:rsidR="00E6610C" w:rsidRPr="00F014DF" w:rsidRDefault="00E6610C" w:rsidP="00E6610C">
      <w:pPr>
        <w:widowControl w:val="0"/>
        <w:autoSpaceDE w:val="0"/>
        <w:autoSpaceDN w:val="0"/>
        <w:spacing w:after="0" w:line="240" w:lineRule="auto"/>
        <w:ind w:right="911"/>
        <w:contextualSpacing/>
        <w:rPr>
          <w:rFonts w:ascii="Times New Roman" w:eastAsia="Times New Roman" w:hAnsi="Times New Roman" w:cs="Times New Roman"/>
          <w:b/>
          <w:sz w:val="28"/>
        </w:rPr>
      </w:pPr>
    </w:p>
    <w:tbl>
      <w:tblPr>
        <w:tblStyle w:val="aa"/>
        <w:tblW w:w="0" w:type="auto"/>
        <w:tblInd w:w="-572" w:type="dxa"/>
        <w:tblLook w:val="04A0" w:firstRow="1" w:lastRow="0" w:firstColumn="1" w:lastColumn="0" w:noHBand="0" w:noVBand="1"/>
      </w:tblPr>
      <w:tblGrid>
        <w:gridCol w:w="2107"/>
        <w:gridCol w:w="4965"/>
        <w:gridCol w:w="2845"/>
      </w:tblGrid>
      <w:tr w:rsidR="00E6610C" w:rsidRPr="00132058" w14:paraId="6A85467F" w14:textId="77777777" w:rsidTr="00C12115">
        <w:tc>
          <w:tcPr>
            <w:tcW w:w="9917" w:type="dxa"/>
            <w:gridSpan w:val="3"/>
          </w:tcPr>
          <w:p w14:paraId="52643D02" w14:textId="77777777" w:rsidR="00E6610C" w:rsidRPr="00132058" w:rsidRDefault="00E6610C" w:rsidP="00C12115">
            <w:pPr>
              <w:tabs>
                <w:tab w:val="left" w:pos="14570"/>
              </w:tabs>
              <w:ind w:right="1070"/>
              <w:jc w:val="center"/>
              <w:rPr>
                <w:rFonts w:ascii="Times New Roman" w:hAnsi="Times New Roman"/>
                <w:b/>
                <w:bCs/>
                <w:sz w:val="28"/>
                <w:szCs w:val="28"/>
                <w:lang w:val="ru-RU" w:eastAsia="ru-RU"/>
              </w:rPr>
            </w:pPr>
            <w:r w:rsidRPr="00132058">
              <w:rPr>
                <w:rFonts w:ascii="Times New Roman" w:hAnsi="Times New Roman"/>
                <w:b/>
                <w:bCs/>
                <w:sz w:val="28"/>
                <w:szCs w:val="28"/>
                <w:lang w:val="ru-RU" w:eastAsia="ru-RU"/>
              </w:rPr>
              <w:t>План мероприятий пришкольного лагеря «Волшебная страна»</w:t>
            </w:r>
          </w:p>
        </w:tc>
      </w:tr>
      <w:tr w:rsidR="00E6610C" w:rsidRPr="00132058" w14:paraId="6AC7CF80" w14:textId="77777777" w:rsidTr="00C12115">
        <w:tc>
          <w:tcPr>
            <w:tcW w:w="2107" w:type="dxa"/>
          </w:tcPr>
          <w:p w14:paraId="15EE6F00"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Дата</w:t>
            </w:r>
            <w:proofErr w:type="spellEnd"/>
            <w:r w:rsidRPr="00132058">
              <w:rPr>
                <w:rFonts w:ascii="Times New Roman" w:hAnsi="Times New Roman"/>
                <w:bCs/>
                <w:sz w:val="24"/>
                <w:szCs w:val="24"/>
                <w:lang w:eastAsia="ru-RU"/>
              </w:rPr>
              <w:t xml:space="preserve"> </w:t>
            </w:r>
          </w:p>
        </w:tc>
        <w:tc>
          <w:tcPr>
            <w:tcW w:w="4965" w:type="dxa"/>
          </w:tcPr>
          <w:p w14:paraId="772505F3"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Название</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мероприятия</w:t>
            </w:r>
            <w:proofErr w:type="spellEnd"/>
          </w:p>
        </w:tc>
        <w:tc>
          <w:tcPr>
            <w:tcW w:w="2845" w:type="dxa"/>
          </w:tcPr>
          <w:p w14:paraId="626228E5"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Ответственные</w:t>
            </w:r>
            <w:proofErr w:type="spellEnd"/>
            <w:r w:rsidRPr="00132058">
              <w:rPr>
                <w:rFonts w:ascii="Times New Roman" w:hAnsi="Times New Roman"/>
                <w:bCs/>
                <w:sz w:val="24"/>
                <w:szCs w:val="24"/>
                <w:lang w:eastAsia="ru-RU"/>
              </w:rPr>
              <w:t xml:space="preserve">    </w:t>
            </w:r>
          </w:p>
        </w:tc>
      </w:tr>
      <w:tr w:rsidR="00E6610C" w:rsidRPr="00132058" w14:paraId="39BD3F4A"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0E705A70"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 </w:t>
            </w:r>
            <w:proofErr w:type="spellStart"/>
            <w:r w:rsidRPr="00132058">
              <w:rPr>
                <w:rFonts w:ascii="Times New Roman" w:eastAsia="Times New Roman" w:hAnsi="Times New Roman"/>
                <w:b/>
                <w:sz w:val="24"/>
                <w:szCs w:val="24"/>
              </w:rPr>
              <w:t>день</w:t>
            </w:r>
            <w:proofErr w:type="spellEnd"/>
          </w:p>
          <w:p w14:paraId="074A34C3" w14:textId="77777777" w:rsidR="00E6610C" w:rsidRPr="00132058" w:rsidRDefault="00E6610C" w:rsidP="00C12115">
            <w:pPr>
              <w:ind w:right="911"/>
              <w:contextualSpacing/>
              <w:rPr>
                <w:rFonts w:ascii="Times New Roman" w:eastAsia="Times New Roman" w:hAnsi="Times New Roman"/>
                <w:b/>
                <w:sz w:val="24"/>
                <w:szCs w:val="24"/>
              </w:rPr>
            </w:pPr>
          </w:p>
          <w:p w14:paraId="44D6C78D" w14:textId="77777777" w:rsidR="00E6610C" w:rsidRPr="00612036"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Pr>
                <w:rFonts w:ascii="Times New Roman" w:eastAsia="Times New Roman" w:hAnsi="Times New Roman"/>
                <w:b/>
                <w:sz w:val="24"/>
                <w:szCs w:val="24"/>
                <w:lang w:val="ru-RU"/>
              </w:rPr>
              <w:t>3</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tcPr>
          <w:p w14:paraId="7EB2343A" w14:textId="77777777" w:rsidR="00E6610C" w:rsidRPr="00132058"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Организационный пери</w:t>
            </w:r>
            <w:r>
              <w:rPr>
                <w:rFonts w:ascii="Times New Roman" w:eastAsia="Times New Roman" w:hAnsi="Times New Roman"/>
                <w:b/>
                <w:sz w:val="24"/>
                <w:szCs w:val="24"/>
                <w:lang w:val="ru-RU"/>
              </w:rPr>
              <w:t>од смены. Формирование Отрядов.</w:t>
            </w:r>
          </w:p>
          <w:p w14:paraId="158A8444" w14:textId="77777777" w:rsidR="00E6610C" w:rsidRPr="00132058"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Игровой час «Играю я – играют друзья».</w:t>
            </w:r>
          </w:p>
          <w:p w14:paraId="7E00ED74" w14:textId="77777777" w:rsidR="00E6610C" w:rsidRPr="00132058"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Общий сбор участников «Здравствуй, лагерь».</w:t>
            </w:r>
          </w:p>
          <w:p w14:paraId="04A289A8" w14:textId="77777777" w:rsidR="00E6610C"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Инструктаж по технике безопасности.</w:t>
            </w:r>
          </w:p>
          <w:p w14:paraId="6A87B816" w14:textId="77777777" w:rsidR="00E6610C" w:rsidRPr="00132058" w:rsidRDefault="00E6610C" w:rsidP="00C12115">
            <w:pPr>
              <w:ind w:right="911"/>
              <w:contextualSpacing/>
              <w:rPr>
                <w:rFonts w:ascii="Times New Roman" w:eastAsia="Times New Roman" w:hAnsi="Times New Roman"/>
                <w:b/>
                <w:sz w:val="24"/>
                <w:szCs w:val="24"/>
                <w:lang w:val="ru-RU"/>
              </w:rPr>
            </w:pPr>
          </w:p>
        </w:tc>
        <w:tc>
          <w:tcPr>
            <w:tcW w:w="2845" w:type="dxa"/>
            <w:tcBorders>
              <w:top w:val="single" w:sz="4" w:space="0" w:color="auto"/>
              <w:left w:val="single" w:sz="4" w:space="0" w:color="auto"/>
              <w:bottom w:val="single" w:sz="4" w:space="0" w:color="auto"/>
              <w:right w:val="single" w:sz="4" w:space="0" w:color="auto"/>
            </w:tcBorders>
          </w:tcPr>
          <w:p w14:paraId="73AE1DD3" w14:textId="77777777" w:rsidR="00E6610C" w:rsidRPr="00132058" w:rsidRDefault="00E6610C" w:rsidP="00C12115">
            <w:pPr>
              <w:ind w:right="911"/>
              <w:contextualSpacing/>
              <w:rPr>
                <w:rFonts w:ascii="Times New Roman" w:eastAsia="Times New Roman" w:hAnsi="Times New Roman"/>
                <w:sz w:val="24"/>
                <w:szCs w:val="24"/>
                <w:lang w:val="ru-RU"/>
              </w:rPr>
            </w:pPr>
          </w:p>
          <w:p w14:paraId="79BB0ED3" w14:textId="77777777" w:rsidR="00E6610C" w:rsidRPr="00132058" w:rsidRDefault="00E6610C" w:rsidP="00C12115">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Воспитатели, начальник лагеря,</w:t>
            </w:r>
          </w:p>
          <w:p w14:paraId="1834B981" w14:textId="77777777" w:rsidR="00E6610C" w:rsidRPr="00132058" w:rsidRDefault="00E6610C" w:rsidP="00C12115">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Медицинский работник</w:t>
            </w:r>
          </w:p>
        </w:tc>
      </w:tr>
      <w:tr w:rsidR="00E6610C" w:rsidRPr="00132058" w14:paraId="1FF4605D"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2C31C0EB"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 </w:t>
            </w:r>
            <w:proofErr w:type="spellStart"/>
            <w:r w:rsidRPr="00132058">
              <w:rPr>
                <w:rFonts w:ascii="Times New Roman" w:eastAsia="Times New Roman" w:hAnsi="Times New Roman"/>
                <w:b/>
                <w:sz w:val="24"/>
                <w:szCs w:val="24"/>
              </w:rPr>
              <w:t>день</w:t>
            </w:r>
            <w:proofErr w:type="spellEnd"/>
          </w:p>
          <w:p w14:paraId="0BC2B258" w14:textId="77777777" w:rsidR="00E6610C" w:rsidRPr="00132058" w:rsidRDefault="00E6610C" w:rsidP="00C12115">
            <w:pPr>
              <w:ind w:right="911"/>
              <w:contextualSpacing/>
              <w:rPr>
                <w:rFonts w:ascii="Times New Roman" w:eastAsia="Times New Roman" w:hAnsi="Times New Roman"/>
                <w:b/>
                <w:sz w:val="24"/>
                <w:szCs w:val="24"/>
              </w:rPr>
            </w:pPr>
          </w:p>
          <w:p w14:paraId="47408B92" w14:textId="77777777" w:rsidR="00E6610C" w:rsidRPr="00612036"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Pr>
                <w:rFonts w:ascii="Times New Roman" w:eastAsia="Times New Roman" w:hAnsi="Times New Roman"/>
                <w:b/>
                <w:sz w:val="24"/>
                <w:szCs w:val="24"/>
                <w:lang w:val="ru-RU"/>
              </w:rPr>
              <w:t>4</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12374352" w14:textId="77777777" w:rsidR="00E6610C" w:rsidRPr="00132058"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Правила жизни в лагере.</w:t>
            </w:r>
          </w:p>
          <w:p w14:paraId="6D1E6E1D" w14:textId="77777777" w:rsidR="00E6610C" w:rsidRPr="00132058"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Разучивание лагерной песни.</w:t>
            </w:r>
          </w:p>
          <w:p w14:paraId="437339C2" w14:textId="77777777" w:rsidR="00E6610C" w:rsidRPr="00132058"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Интерактивное мероприятие «Звенит звонок, начинается урок» (исполнение песен и чтение стихов о школе, викторина «Здравствуй, школа», просмотр отрывков из мультипликационных фильмов).</w:t>
            </w:r>
          </w:p>
          <w:p w14:paraId="367B9E9E" w14:textId="77777777" w:rsidR="00E6610C"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Познавательное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мероприятие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Эврика</w:t>
            </w:r>
            <w:proofErr w:type="spellEnd"/>
            <w:r w:rsidRPr="00132058">
              <w:rPr>
                <w:rFonts w:ascii="Times New Roman" w:eastAsia="Times New Roman" w:hAnsi="Times New Roman"/>
                <w:sz w:val="24"/>
                <w:szCs w:val="24"/>
              </w:rPr>
              <w:t>».</w:t>
            </w:r>
          </w:p>
          <w:p w14:paraId="3F80F6C1" w14:textId="77777777" w:rsidR="00E6610C" w:rsidRPr="001C417E" w:rsidRDefault="00E6610C" w:rsidP="00C12115">
            <w:pPr>
              <w:ind w:right="911"/>
              <w:contextualSpacing/>
              <w:rPr>
                <w:rFonts w:ascii="Times New Roman" w:eastAsia="Times New Roman" w:hAnsi="Times New Roman"/>
                <w:sz w:val="24"/>
                <w:szCs w:val="24"/>
                <w:lang w:val="ru-RU"/>
              </w:rPr>
            </w:pPr>
          </w:p>
        </w:tc>
        <w:tc>
          <w:tcPr>
            <w:tcW w:w="2845" w:type="dxa"/>
            <w:tcBorders>
              <w:top w:val="single" w:sz="4" w:space="0" w:color="auto"/>
              <w:left w:val="single" w:sz="4" w:space="0" w:color="auto"/>
              <w:bottom w:val="single" w:sz="4" w:space="0" w:color="auto"/>
              <w:right w:val="single" w:sz="4" w:space="0" w:color="auto"/>
            </w:tcBorders>
          </w:tcPr>
          <w:p w14:paraId="51871E68" w14:textId="77777777" w:rsidR="00E6610C" w:rsidRPr="00132058" w:rsidRDefault="00E6610C" w:rsidP="00C12115">
            <w:pPr>
              <w:ind w:right="911"/>
              <w:contextualSpacing/>
              <w:rPr>
                <w:rFonts w:ascii="Times New Roman" w:eastAsia="Times New Roman" w:hAnsi="Times New Roman"/>
                <w:sz w:val="24"/>
                <w:szCs w:val="24"/>
              </w:rPr>
            </w:pPr>
            <w:proofErr w:type="spellStart"/>
            <w:r w:rsidRPr="00132058">
              <w:rPr>
                <w:rFonts w:ascii="Times New Roman" w:eastAsia="Times New Roman" w:hAnsi="Times New Roman"/>
                <w:sz w:val="24"/>
                <w:szCs w:val="24"/>
              </w:rPr>
              <w:t>Воспитатели</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начальник</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лагеря</w:t>
            </w:r>
            <w:proofErr w:type="spellEnd"/>
          </w:p>
          <w:p w14:paraId="47A662E2" w14:textId="77777777" w:rsidR="00E6610C" w:rsidRPr="00132058" w:rsidRDefault="00E6610C" w:rsidP="00C12115">
            <w:pPr>
              <w:ind w:right="911"/>
              <w:contextualSpacing/>
              <w:rPr>
                <w:rFonts w:ascii="Times New Roman" w:eastAsia="Times New Roman" w:hAnsi="Times New Roman"/>
                <w:sz w:val="24"/>
                <w:szCs w:val="24"/>
              </w:rPr>
            </w:pPr>
          </w:p>
          <w:p w14:paraId="552C4F8B" w14:textId="77777777" w:rsidR="00E6610C" w:rsidRPr="00132058" w:rsidRDefault="00E6610C" w:rsidP="00C12115">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
        </w:tc>
      </w:tr>
      <w:tr w:rsidR="00E6610C" w:rsidRPr="00132058" w14:paraId="72873839"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7D219398"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3 </w:t>
            </w:r>
            <w:proofErr w:type="spellStart"/>
            <w:r w:rsidRPr="00132058">
              <w:rPr>
                <w:rFonts w:ascii="Times New Roman" w:eastAsia="Times New Roman" w:hAnsi="Times New Roman"/>
                <w:b/>
                <w:sz w:val="24"/>
                <w:szCs w:val="24"/>
              </w:rPr>
              <w:t>день</w:t>
            </w:r>
            <w:proofErr w:type="spellEnd"/>
          </w:p>
          <w:p w14:paraId="0C2816D2" w14:textId="77777777" w:rsidR="00E6610C" w:rsidRPr="00132058" w:rsidRDefault="00E6610C" w:rsidP="00C12115">
            <w:pPr>
              <w:ind w:right="911"/>
              <w:contextualSpacing/>
              <w:rPr>
                <w:rFonts w:ascii="Times New Roman" w:eastAsia="Times New Roman" w:hAnsi="Times New Roman"/>
                <w:b/>
                <w:sz w:val="24"/>
                <w:szCs w:val="24"/>
              </w:rPr>
            </w:pPr>
          </w:p>
          <w:p w14:paraId="79003FA4" w14:textId="77777777" w:rsidR="00E6610C" w:rsidRPr="00612036"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Pr>
                <w:rFonts w:ascii="Times New Roman" w:eastAsia="Times New Roman" w:hAnsi="Times New Roman"/>
                <w:b/>
                <w:sz w:val="24"/>
                <w:szCs w:val="24"/>
                <w:lang w:val="ru-RU"/>
              </w:rPr>
              <w:t>5</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1996701D" w14:textId="77777777" w:rsidR="00E6610C" w:rsidRPr="00132058"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Погружение в игровой сюжет смены.</w:t>
            </w:r>
          </w:p>
          <w:p w14:paraId="3B57D3FD" w14:textId="77777777" w:rsidR="00E6610C" w:rsidRPr="00132058"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Тематический час «Открывая страницы интересной книги».</w:t>
            </w:r>
          </w:p>
          <w:p w14:paraId="336C6761" w14:textId="77777777" w:rsidR="00E6610C" w:rsidRPr="00132058" w:rsidRDefault="00E6610C" w:rsidP="00C12115">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Творческая встреча орлят </w:t>
            </w:r>
            <w:r w:rsidRPr="00132058">
              <w:rPr>
                <w:rFonts w:ascii="Times New Roman" w:eastAsia="Times New Roman" w:hAnsi="Times New Roman"/>
                <w:sz w:val="24"/>
                <w:szCs w:val="24"/>
                <w:lang w:val="ru-RU"/>
              </w:rPr>
              <w:t>«Знакомьтесь, это – мы!»</w:t>
            </w:r>
          </w:p>
          <w:p w14:paraId="60C6BF3D" w14:textId="77777777" w:rsidR="00E6610C" w:rsidRPr="001C417E" w:rsidRDefault="00E6610C" w:rsidP="00C12115">
            <w:pPr>
              <w:ind w:right="911"/>
              <w:contextualSpacing/>
              <w:rPr>
                <w:rFonts w:ascii="Times New Roman" w:eastAsia="Times New Roman" w:hAnsi="Times New Roman"/>
                <w:sz w:val="24"/>
                <w:szCs w:val="24"/>
                <w:lang w:val="ru-RU"/>
              </w:rPr>
            </w:pPr>
          </w:p>
        </w:tc>
        <w:tc>
          <w:tcPr>
            <w:tcW w:w="2845" w:type="dxa"/>
          </w:tcPr>
          <w:p w14:paraId="43A3808B"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5549CD44"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4884D9D8"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4 </w:t>
            </w:r>
            <w:proofErr w:type="spellStart"/>
            <w:r w:rsidRPr="00132058">
              <w:rPr>
                <w:rFonts w:ascii="Times New Roman" w:eastAsia="Times New Roman" w:hAnsi="Times New Roman"/>
                <w:b/>
                <w:sz w:val="24"/>
                <w:szCs w:val="24"/>
              </w:rPr>
              <w:t>день</w:t>
            </w:r>
            <w:proofErr w:type="spellEnd"/>
          </w:p>
          <w:p w14:paraId="2BA6061E" w14:textId="77777777" w:rsidR="00E6610C" w:rsidRPr="00132058" w:rsidRDefault="00E6610C" w:rsidP="00C12115">
            <w:pPr>
              <w:ind w:right="911"/>
              <w:contextualSpacing/>
              <w:rPr>
                <w:rFonts w:ascii="Times New Roman" w:eastAsia="Times New Roman" w:hAnsi="Times New Roman"/>
                <w:b/>
                <w:sz w:val="24"/>
                <w:szCs w:val="24"/>
              </w:rPr>
            </w:pPr>
          </w:p>
          <w:p w14:paraId="1B456DCA" w14:textId="77777777" w:rsidR="00E6610C" w:rsidRPr="00612036"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51919D66" w14:textId="77777777" w:rsidR="00E6610C" w:rsidRPr="00132058"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Лагерь – это здорово!</w:t>
            </w:r>
          </w:p>
          <w:p w14:paraId="5A5022AD" w14:textId="77777777" w:rsidR="00E6610C" w:rsidRPr="00132058"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«Планета развлечений».</w:t>
            </w:r>
          </w:p>
          <w:p w14:paraId="4F4F31C5" w14:textId="77777777" w:rsidR="00E6610C"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Игровая программа «Снова в школу мы идём!» (представление школьных знаний в форме интересных игр).</w:t>
            </w:r>
          </w:p>
          <w:p w14:paraId="2C353420" w14:textId="77777777" w:rsidR="00E6610C" w:rsidRPr="00132058" w:rsidRDefault="00E6610C" w:rsidP="00C12115">
            <w:pPr>
              <w:ind w:right="911"/>
              <w:contextualSpacing/>
              <w:rPr>
                <w:rFonts w:ascii="Times New Roman" w:eastAsia="Times New Roman" w:hAnsi="Times New Roman"/>
                <w:sz w:val="24"/>
                <w:szCs w:val="24"/>
                <w:lang w:val="ru-RU"/>
              </w:rPr>
            </w:pPr>
          </w:p>
        </w:tc>
        <w:tc>
          <w:tcPr>
            <w:tcW w:w="2845" w:type="dxa"/>
          </w:tcPr>
          <w:p w14:paraId="101D7623"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08ACAD25"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0B549E85"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5 </w:t>
            </w:r>
            <w:proofErr w:type="spellStart"/>
            <w:r w:rsidRPr="00132058">
              <w:rPr>
                <w:rFonts w:ascii="Times New Roman" w:eastAsia="Times New Roman" w:hAnsi="Times New Roman"/>
                <w:b/>
                <w:sz w:val="24"/>
                <w:szCs w:val="24"/>
              </w:rPr>
              <w:t>день</w:t>
            </w:r>
            <w:proofErr w:type="spellEnd"/>
          </w:p>
          <w:p w14:paraId="48520E9C" w14:textId="77777777" w:rsidR="00E6610C" w:rsidRPr="00132058" w:rsidRDefault="00E6610C" w:rsidP="00C12115">
            <w:pPr>
              <w:ind w:right="911"/>
              <w:contextualSpacing/>
              <w:rPr>
                <w:rFonts w:ascii="Times New Roman" w:eastAsia="Times New Roman" w:hAnsi="Times New Roman"/>
                <w:b/>
                <w:sz w:val="24"/>
                <w:szCs w:val="24"/>
              </w:rPr>
            </w:pPr>
          </w:p>
          <w:p w14:paraId="0F075CA7" w14:textId="77777777" w:rsidR="00E6610C" w:rsidRPr="00612036"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0</w:t>
            </w:r>
            <w:r>
              <w:rPr>
                <w:rFonts w:ascii="Times New Roman" w:eastAsia="Times New Roman" w:hAnsi="Times New Roman"/>
                <w:b/>
                <w:sz w:val="24"/>
                <w:szCs w:val="24"/>
                <w:lang w:val="ru-RU"/>
              </w:rPr>
              <w:t>7</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287A2E50" w14:textId="77777777" w:rsidR="00E6610C" w:rsidRPr="00132058"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день «Национальные игры и забавы».</w:t>
            </w:r>
          </w:p>
          <w:p w14:paraId="724F7D04" w14:textId="77777777" w:rsidR="00E6610C" w:rsidRPr="00132058"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Время отрядного творчества «Мы – Орлята!».</w:t>
            </w:r>
          </w:p>
          <w:p w14:paraId="6E7BE701" w14:textId="77777777" w:rsidR="00E6610C" w:rsidRPr="00132058"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Игровая программа «Мы – одна команда!»</w:t>
            </w:r>
          </w:p>
          <w:p w14:paraId="225A0894" w14:textId="77777777" w:rsidR="00E6610C"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Посещение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кинотеатра</w:t>
            </w:r>
            <w:proofErr w:type="spellEnd"/>
            <w:r w:rsidRPr="00132058">
              <w:rPr>
                <w:rFonts w:ascii="Times New Roman" w:eastAsia="Times New Roman" w:hAnsi="Times New Roman"/>
                <w:sz w:val="24"/>
                <w:szCs w:val="24"/>
              </w:rPr>
              <w:t>.</w:t>
            </w:r>
          </w:p>
          <w:p w14:paraId="7307C8F0" w14:textId="77777777" w:rsidR="00E6610C" w:rsidRPr="001C417E" w:rsidRDefault="00E6610C" w:rsidP="00C12115">
            <w:pPr>
              <w:ind w:right="911"/>
              <w:contextualSpacing/>
              <w:rPr>
                <w:rFonts w:ascii="Times New Roman" w:eastAsia="Times New Roman" w:hAnsi="Times New Roman"/>
                <w:sz w:val="24"/>
                <w:szCs w:val="24"/>
                <w:lang w:val="ru-RU"/>
              </w:rPr>
            </w:pPr>
          </w:p>
        </w:tc>
        <w:tc>
          <w:tcPr>
            <w:tcW w:w="2845" w:type="dxa"/>
          </w:tcPr>
          <w:p w14:paraId="0CB4A1B7"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32F4CE5D"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637B18BD"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6 </w:t>
            </w:r>
            <w:proofErr w:type="spellStart"/>
            <w:r w:rsidRPr="00132058">
              <w:rPr>
                <w:rFonts w:ascii="Times New Roman" w:eastAsia="Times New Roman" w:hAnsi="Times New Roman"/>
                <w:b/>
                <w:sz w:val="24"/>
                <w:szCs w:val="24"/>
              </w:rPr>
              <w:t>день</w:t>
            </w:r>
            <w:proofErr w:type="spellEnd"/>
          </w:p>
          <w:p w14:paraId="047102A0" w14:textId="77777777" w:rsidR="00E6610C" w:rsidRPr="00132058" w:rsidRDefault="00E6610C" w:rsidP="00C12115">
            <w:pPr>
              <w:ind w:right="911"/>
              <w:contextualSpacing/>
              <w:rPr>
                <w:rFonts w:ascii="Times New Roman" w:eastAsia="Times New Roman" w:hAnsi="Times New Roman"/>
                <w:b/>
                <w:sz w:val="24"/>
                <w:szCs w:val="24"/>
              </w:rPr>
            </w:pPr>
          </w:p>
          <w:p w14:paraId="7E7E602E"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10</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tcPr>
          <w:p w14:paraId="513CBD6B" w14:textId="77777777" w:rsidR="00E6610C" w:rsidRPr="00132058"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 xml:space="preserve">Национальные игры и забавы народов </w:t>
            </w:r>
            <w:r>
              <w:rPr>
                <w:rFonts w:ascii="Times New Roman" w:eastAsia="Times New Roman" w:hAnsi="Times New Roman"/>
                <w:b/>
                <w:sz w:val="24"/>
                <w:szCs w:val="24"/>
                <w:lang w:val="ru-RU"/>
              </w:rPr>
              <w:t>России</w:t>
            </w:r>
          </w:p>
          <w:p w14:paraId="223BA3B0" w14:textId="77777777" w:rsidR="00E6610C" w:rsidRPr="00132058"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Познавательно – развлекательное мероприятие «Праздник дружбы и добра».</w:t>
            </w:r>
          </w:p>
          <w:p w14:paraId="65036D67" w14:textId="77777777" w:rsidR="00E6610C"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краеведческого музея.</w:t>
            </w:r>
          </w:p>
          <w:p w14:paraId="4F88F9C9" w14:textId="77777777" w:rsidR="00E6610C" w:rsidRPr="00132058" w:rsidRDefault="00E6610C" w:rsidP="00C12115">
            <w:pPr>
              <w:ind w:right="911"/>
              <w:contextualSpacing/>
              <w:rPr>
                <w:rFonts w:ascii="Times New Roman" w:eastAsia="Times New Roman" w:hAnsi="Times New Roman"/>
                <w:sz w:val="24"/>
                <w:szCs w:val="24"/>
                <w:lang w:val="ru-RU"/>
              </w:rPr>
            </w:pPr>
          </w:p>
        </w:tc>
        <w:tc>
          <w:tcPr>
            <w:tcW w:w="2845" w:type="dxa"/>
          </w:tcPr>
          <w:p w14:paraId="54E3670A"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0B32C7B9"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749D968E"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7 </w:t>
            </w:r>
            <w:proofErr w:type="spellStart"/>
            <w:r w:rsidRPr="00132058">
              <w:rPr>
                <w:rFonts w:ascii="Times New Roman" w:eastAsia="Times New Roman" w:hAnsi="Times New Roman"/>
                <w:b/>
                <w:sz w:val="24"/>
                <w:szCs w:val="24"/>
              </w:rPr>
              <w:t>день</w:t>
            </w:r>
            <w:proofErr w:type="spellEnd"/>
          </w:p>
          <w:p w14:paraId="5CA5BE72" w14:textId="77777777" w:rsidR="00E6610C" w:rsidRPr="00132058" w:rsidRDefault="00E6610C" w:rsidP="00C12115">
            <w:pPr>
              <w:ind w:right="911"/>
              <w:contextualSpacing/>
              <w:rPr>
                <w:rFonts w:ascii="Times New Roman" w:eastAsia="Times New Roman" w:hAnsi="Times New Roman"/>
                <w:b/>
                <w:sz w:val="24"/>
                <w:szCs w:val="24"/>
              </w:rPr>
            </w:pPr>
          </w:p>
          <w:p w14:paraId="5D87F4CD"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lastRenderedPageBreak/>
              <w:t>11</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43C75110" w14:textId="77777777" w:rsidR="00E6610C" w:rsidRPr="00132058"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lastRenderedPageBreak/>
              <w:t>Тематический день «Устное народное творчество».</w:t>
            </w:r>
          </w:p>
          <w:p w14:paraId="507D9E90" w14:textId="77777777" w:rsidR="00E6610C" w:rsidRPr="00132058"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lastRenderedPageBreak/>
              <w:t>- Конкурс знатоков «Ларец народной мудрости».</w:t>
            </w:r>
          </w:p>
          <w:p w14:paraId="7E38ECA6" w14:textId="77777777" w:rsidR="00E6610C"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Театральный час «Там на неведомых дорожках».</w:t>
            </w:r>
          </w:p>
          <w:p w14:paraId="68DBA38C" w14:textId="77777777" w:rsidR="00E6610C" w:rsidRPr="00132058" w:rsidRDefault="00E6610C" w:rsidP="00C12115">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77F4D">
              <w:rPr>
                <w:rFonts w:ascii="Times New Roman" w:eastAsia="Times New Roman" w:hAnsi="Times New Roman"/>
                <w:sz w:val="24"/>
                <w:szCs w:val="24"/>
                <w:lang w:val="ru-RU"/>
              </w:rPr>
              <w:t>Литературное путешествие «Сказочные школы»</w:t>
            </w:r>
            <w:r>
              <w:rPr>
                <w:rFonts w:ascii="Times New Roman" w:eastAsia="Times New Roman" w:hAnsi="Times New Roman"/>
                <w:sz w:val="24"/>
                <w:szCs w:val="24"/>
                <w:lang w:val="ru-RU"/>
              </w:rPr>
              <w:t>.</w:t>
            </w:r>
          </w:p>
          <w:p w14:paraId="4D1E2CD1" w14:textId="77777777" w:rsidR="00E6610C" w:rsidRPr="00E77F4D" w:rsidRDefault="00E6610C" w:rsidP="00C12115">
            <w:pPr>
              <w:ind w:right="911"/>
              <w:contextualSpacing/>
              <w:rPr>
                <w:rFonts w:ascii="Times New Roman" w:eastAsia="Times New Roman" w:hAnsi="Times New Roman"/>
                <w:sz w:val="24"/>
                <w:szCs w:val="24"/>
                <w:lang w:val="ru-RU"/>
              </w:rPr>
            </w:pPr>
          </w:p>
          <w:p w14:paraId="19AA2A8A" w14:textId="77777777" w:rsidR="00E6610C" w:rsidRPr="00E77F4D" w:rsidRDefault="00E6610C" w:rsidP="00C12115">
            <w:pPr>
              <w:ind w:right="911"/>
              <w:contextualSpacing/>
              <w:rPr>
                <w:rFonts w:ascii="Times New Roman" w:eastAsia="Times New Roman" w:hAnsi="Times New Roman"/>
                <w:sz w:val="24"/>
                <w:szCs w:val="24"/>
                <w:lang w:val="ru-RU"/>
              </w:rPr>
            </w:pPr>
          </w:p>
        </w:tc>
        <w:tc>
          <w:tcPr>
            <w:tcW w:w="2845" w:type="dxa"/>
          </w:tcPr>
          <w:p w14:paraId="302EB717"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lastRenderedPageBreak/>
              <w:t>лагеря</w:t>
            </w:r>
            <w:proofErr w:type="spellEnd"/>
          </w:p>
        </w:tc>
      </w:tr>
      <w:tr w:rsidR="00E6610C" w:rsidRPr="00132058" w14:paraId="3DA2E363"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3624B9EE"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 xml:space="preserve">8 </w:t>
            </w:r>
            <w:proofErr w:type="spellStart"/>
            <w:r w:rsidRPr="00132058">
              <w:rPr>
                <w:rFonts w:ascii="Times New Roman" w:eastAsia="Times New Roman" w:hAnsi="Times New Roman"/>
                <w:b/>
                <w:sz w:val="24"/>
                <w:szCs w:val="24"/>
              </w:rPr>
              <w:t>день</w:t>
            </w:r>
            <w:proofErr w:type="spellEnd"/>
          </w:p>
          <w:p w14:paraId="39FDC25E" w14:textId="77777777" w:rsidR="00E6610C" w:rsidRPr="00132058" w:rsidRDefault="00E6610C" w:rsidP="00C12115">
            <w:pPr>
              <w:ind w:right="911"/>
              <w:contextualSpacing/>
              <w:rPr>
                <w:rFonts w:ascii="Times New Roman" w:eastAsia="Times New Roman" w:hAnsi="Times New Roman"/>
                <w:b/>
                <w:sz w:val="24"/>
                <w:szCs w:val="24"/>
              </w:rPr>
            </w:pPr>
          </w:p>
          <w:p w14:paraId="571660FF"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13</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1093F01B" w14:textId="77777777" w:rsidR="00E6610C"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«Устное народное творчество народов Башкортостана».</w:t>
            </w:r>
          </w:p>
          <w:p w14:paraId="166EEAA4" w14:textId="77777777" w:rsidR="00E6610C" w:rsidRPr="00E77F4D" w:rsidRDefault="00E6610C" w:rsidP="00C12115">
            <w:pPr>
              <w:ind w:right="911"/>
              <w:contextualSpacing/>
              <w:rPr>
                <w:rFonts w:ascii="Times New Roman" w:eastAsia="Times New Roman" w:hAnsi="Times New Roman"/>
                <w:sz w:val="24"/>
                <w:szCs w:val="24"/>
                <w:lang w:val="ru-RU"/>
              </w:rPr>
            </w:pPr>
            <w:r w:rsidRPr="00E77F4D">
              <w:rPr>
                <w:rFonts w:ascii="Times New Roman" w:eastAsia="Times New Roman" w:hAnsi="Times New Roman"/>
                <w:sz w:val="24"/>
                <w:szCs w:val="24"/>
                <w:lang w:val="ru-RU"/>
              </w:rPr>
              <w:t xml:space="preserve">- Читаем сказки народов </w:t>
            </w:r>
            <w:r>
              <w:rPr>
                <w:rFonts w:ascii="Times New Roman" w:eastAsia="Times New Roman" w:hAnsi="Times New Roman"/>
                <w:sz w:val="24"/>
                <w:szCs w:val="24"/>
                <w:lang w:val="ru-RU"/>
              </w:rPr>
              <w:t>России</w:t>
            </w:r>
          </w:p>
          <w:p w14:paraId="382C5D36" w14:textId="77777777" w:rsidR="00E6610C" w:rsidRPr="00132058" w:rsidRDefault="00E6610C" w:rsidP="00C12115">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Воспитательное мероприятие «Родина малая, славная самая».</w:t>
            </w:r>
            <w:r>
              <w:rPr>
                <w:rFonts w:ascii="Times New Roman" w:eastAsia="Times New Roman" w:hAnsi="Times New Roman"/>
                <w:sz w:val="24"/>
                <w:szCs w:val="24"/>
                <w:lang w:val="ru-RU"/>
              </w:rPr>
              <w:t xml:space="preserve"> (рассказ о с. Романовка).</w:t>
            </w:r>
          </w:p>
          <w:p w14:paraId="1900ACF9" w14:textId="77777777" w:rsidR="00E6610C" w:rsidRPr="00E77F4D" w:rsidRDefault="00E6610C" w:rsidP="00C12115">
            <w:pPr>
              <w:ind w:right="911"/>
              <w:contextualSpacing/>
              <w:rPr>
                <w:rFonts w:ascii="Times New Roman" w:eastAsia="Times New Roman" w:hAnsi="Times New Roman"/>
                <w:sz w:val="24"/>
                <w:szCs w:val="24"/>
                <w:lang w:val="ru-RU"/>
              </w:rPr>
            </w:pPr>
          </w:p>
          <w:p w14:paraId="49F88374" w14:textId="77777777" w:rsidR="00E6610C" w:rsidRPr="00E77F4D" w:rsidRDefault="00E6610C" w:rsidP="00C12115">
            <w:pPr>
              <w:ind w:right="911"/>
              <w:contextualSpacing/>
              <w:rPr>
                <w:rFonts w:ascii="Times New Roman" w:eastAsia="Times New Roman" w:hAnsi="Times New Roman"/>
                <w:sz w:val="24"/>
                <w:szCs w:val="24"/>
                <w:lang w:val="ru-RU"/>
              </w:rPr>
            </w:pPr>
          </w:p>
        </w:tc>
        <w:tc>
          <w:tcPr>
            <w:tcW w:w="2845" w:type="dxa"/>
          </w:tcPr>
          <w:p w14:paraId="5DD7DF6B"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4E6E8FD2"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2CFA2CCD"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9 </w:t>
            </w:r>
            <w:proofErr w:type="spellStart"/>
            <w:r w:rsidRPr="00132058">
              <w:rPr>
                <w:rFonts w:ascii="Times New Roman" w:eastAsia="Times New Roman" w:hAnsi="Times New Roman"/>
                <w:b/>
                <w:sz w:val="24"/>
                <w:szCs w:val="24"/>
              </w:rPr>
              <w:t>день</w:t>
            </w:r>
            <w:proofErr w:type="spellEnd"/>
          </w:p>
          <w:p w14:paraId="1495742A" w14:textId="77777777" w:rsidR="00E6610C" w:rsidRPr="00132058" w:rsidRDefault="00E6610C" w:rsidP="00C12115">
            <w:pPr>
              <w:ind w:right="911"/>
              <w:contextualSpacing/>
              <w:rPr>
                <w:rFonts w:ascii="Times New Roman" w:eastAsia="Times New Roman" w:hAnsi="Times New Roman"/>
                <w:b/>
                <w:sz w:val="24"/>
                <w:szCs w:val="24"/>
              </w:rPr>
            </w:pPr>
          </w:p>
          <w:p w14:paraId="449631DE"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14</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p w14:paraId="5103FDD8" w14:textId="77777777" w:rsidR="00E6610C" w:rsidRPr="00132058" w:rsidRDefault="00E6610C" w:rsidP="00C12115">
            <w:pPr>
              <w:ind w:right="911"/>
              <w:contextualSpacing/>
              <w:rPr>
                <w:rFonts w:ascii="Times New Roman" w:eastAsia="Times New Roman" w:hAnsi="Times New Roman"/>
                <w:b/>
                <w:sz w:val="24"/>
                <w:szCs w:val="24"/>
              </w:rPr>
            </w:pPr>
          </w:p>
          <w:p w14:paraId="212E2C66" w14:textId="77777777" w:rsidR="00E6610C" w:rsidRPr="00132058" w:rsidRDefault="00E6610C" w:rsidP="00C12115">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14:paraId="036A123C"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«Национальные и народные танцы».</w:t>
            </w:r>
          </w:p>
          <w:p w14:paraId="174A3EB9" w14:textId="77777777" w:rsidR="00E6610C"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Танцевальный час «В ритмах детства».</w:t>
            </w:r>
          </w:p>
          <w:p w14:paraId="1654F828" w14:textId="77777777" w:rsidR="00E6610C" w:rsidRPr="0055067B" w:rsidRDefault="00E6610C" w:rsidP="00C12115">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Час информации «Похвальное слово учителю»</w:t>
            </w:r>
            <w:r>
              <w:rPr>
                <w:rFonts w:ascii="Times New Roman" w:eastAsia="Times New Roman" w:hAnsi="Times New Roman"/>
                <w:sz w:val="24"/>
                <w:szCs w:val="24"/>
                <w:lang w:val="ru-RU"/>
              </w:rPr>
              <w:t>.</w:t>
            </w:r>
          </w:p>
          <w:p w14:paraId="54C0CBCE" w14:textId="77777777" w:rsidR="00E6610C" w:rsidRPr="00E61AA2" w:rsidRDefault="00E6610C" w:rsidP="00C12115">
            <w:pPr>
              <w:ind w:right="911"/>
              <w:contextualSpacing/>
              <w:rPr>
                <w:rFonts w:ascii="Times New Roman" w:eastAsia="Times New Roman" w:hAnsi="Times New Roman"/>
                <w:sz w:val="24"/>
                <w:szCs w:val="24"/>
                <w:lang w:val="ru-RU"/>
              </w:rPr>
            </w:pPr>
          </w:p>
        </w:tc>
        <w:tc>
          <w:tcPr>
            <w:tcW w:w="2845" w:type="dxa"/>
          </w:tcPr>
          <w:p w14:paraId="03577D4C"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4D28D1C7"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02904282"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10 </w:t>
            </w:r>
            <w:proofErr w:type="spellStart"/>
            <w:r w:rsidRPr="00132058">
              <w:rPr>
                <w:rFonts w:ascii="Times New Roman" w:eastAsia="Times New Roman" w:hAnsi="Times New Roman"/>
                <w:b/>
                <w:sz w:val="24"/>
                <w:szCs w:val="24"/>
              </w:rPr>
              <w:t>день</w:t>
            </w:r>
            <w:proofErr w:type="spellEnd"/>
          </w:p>
          <w:p w14:paraId="7354392F" w14:textId="77777777" w:rsidR="00E6610C" w:rsidRPr="00132058" w:rsidRDefault="00E6610C" w:rsidP="00C12115">
            <w:pPr>
              <w:ind w:right="911"/>
              <w:contextualSpacing/>
              <w:rPr>
                <w:rFonts w:ascii="Times New Roman" w:eastAsia="Times New Roman" w:hAnsi="Times New Roman"/>
                <w:b/>
                <w:sz w:val="24"/>
                <w:szCs w:val="24"/>
              </w:rPr>
            </w:pPr>
          </w:p>
          <w:p w14:paraId="0122B69E" w14:textId="77777777" w:rsidR="00E6610C" w:rsidRPr="00612036"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1</w:t>
            </w:r>
            <w:r>
              <w:rPr>
                <w:rFonts w:ascii="Times New Roman" w:eastAsia="Times New Roman" w:hAnsi="Times New Roman"/>
                <w:b/>
                <w:sz w:val="24"/>
                <w:szCs w:val="24"/>
                <w:lang w:val="ru-RU"/>
              </w:rPr>
              <w:t>7</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2BC47D3A"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  «Национальные и народные танцы народов </w:t>
            </w:r>
            <w:r>
              <w:rPr>
                <w:rFonts w:ascii="Times New Roman" w:eastAsia="Times New Roman" w:hAnsi="Times New Roman"/>
                <w:b/>
                <w:sz w:val="24"/>
                <w:szCs w:val="24"/>
                <w:lang w:val="ru-RU"/>
              </w:rPr>
              <w:t>России</w:t>
            </w:r>
            <w:r w:rsidRPr="0055067B">
              <w:rPr>
                <w:rFonts w:ascii="Times New Roman" w:eastAsia="Times New Roman" w:hAnsi="Times New Roman"/>
                <w:b/>
                <w:sz w:val="24"/>
                <w:szCs w:val="24"/>
                <w:lang w:val="ru-RU"/>
              </w:rPr>
              <w:t>».</w:t>
            </w:r>
          </w:p>
          <w:p w14:paraId="2C04EBE5" w14:textId="77777777" w:rsidR="00E6610C"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Танцевальная программа «Танцуем </w:t>
            </w:r>
            <w:r>
              <w:rPr>
                <w:rFonts w:ascii="Times New Roman" w:eastAsia="Times New Roman" w:hAnsi="Times New Roman"/>
                <w:sz w:val="24"/>
                <w:szCs w:val="24"/>
                <w:lang w:val="ru-RU"/>
              </w:rPr>
              <w:t>вместе!</w:t>
            </w:r>
            <w:r w:rsidRPr="0055067B">
              <w:rPr>
                <w:rFonts w:ascii="Times New Roman" w:eastAsia="Times New Roman" w:hAnsi="Times New Roman"/>
                <w:sz w:val="24"/>
                <w:szCs w:val="24"/>
                <w:lang w:val="ru-RU"/>
              </w:rPr>
              <w:t>».</w:t>
            </w:r>
          </w:p>
          <w:p w14:paraId="53DA7CA8" w14:textId="77777777" w:rsidR="00E6610C" w:rsidRPr="0055067B" w:rsidRDefault="00E6610C" w:rsidP="00C12115">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Рисуем национальный костюм народов села.</w:t>
            </w:r>
          </w:p>
          <w:p w14:paraId="7FED0DA9" w14:textId="77777777" w:rsidR="00E6610C" w:rsidRPr="0055067B" w:rsidRDefault="00E6610C" w:rsidP="00C12115">
            <w:pPr>
              <w:ind w:right="911"/>
              <w:contextualSpacing/>
              <w:rPr>
                <w:rFonts w:ascii="Times New Roman" w:eastAsia="Times New Roman" w:hAnsi="Times New Roman"/>
                <w:sz w:val="24"/>
                <w:szCs w:val="24"/>
                <w:lang w:val="ru-RU"/>
              </w:rPr>
            </w:pPr>
          </w:p>
        </w:tc>
        <w:tc>
          <w:tcPr>
            <w:tcW w:w="2845" w:type="dxa"/>
          </w:tcPr>
          <w:p w14:paraId="4431FFA2"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35E9EE97"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320496A9"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11 </w:t>
            </w:r>
            <w:proofErr w:type="spellStart"/>
            <w:r w:rsidRPr="00132058">
              <w:rPr>
                <w:rFonts w:ascii="Times New Roman" w:eastAsia="Times New Roman" w:hAnsi="Times New Roman"/>
                <w:b/>
                <w:sz w:val="24"/>
                <w:szCs w:val="24"/>
              </w:rPr>
              <w:t>день</w:t>
            </w:r>
            <w:proofErr w:type="spellEnd"/>
          </w:p>
          <w:p w14:paraId="7514A34A" w14:textId="77777777" w:rsidR="00E6610C" w:rsidRPr="00132058" w:rsidRDefault="00E6610C" w:rsidP="00C12115">
            <w:pPr>
              <w:ind w:right="911"/>
              <w:contextualSpacing/>
              <w:rPr>
                <w:rFonts w:ascii="Times New Roman" w:eastAsia="Times New Roman" w:hAnsi="Times New Roman"/>
                <w:b/>
                <w:sz w:val="24"/>
                <w:szCs w:val="24"/>
              </w:rPr>
            </w:pPr>
          </w:p>
          <w:p w14:paraId="33C93C2E" w14:textId="77777777" w:rsidR="00E6610C" w:rsidRPr="00612036"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1</w:t>
            </w:r>
            <w:r>
              <w:rPr>
                <w:rFonts w:ascii="Times New Roman" w:eastAsia="Times New Roman" w:hAnsi="Times New Roman"/>
                <w:b/>
                <w:sz w:val="24"/>
                <w:szCs w:val="24"/>
                <w:lang w:val="ru-RU"/>
              </w:rPr>
              <w:t>8</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4A167293"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«Великие изобретения и открытия».</w:t>
            </w:r>
          </w:p>
          <w:p w14:paraId="5A363E47"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Научно- познавательные встречи «Мир науки вокруг меня».</w:t>
            </w:r>
          </w:p>
          <w:p w14:paraId="6E001191"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Конкурсная программа «</w:t>
            </w:r>
            <w:r>
              <w:rPr>
                <w:rFonts w:ascii="Times New Roman" w:eastAsia="Times New Roman" w:hAnsi="Times New Roman"/>
                <w:sz w:val="24"/>
                <w:szCs w:val="24"/>
                <w:lang w:val="ru-RU"/>
              </w:rPr>
              <w:t>Эврика!</w:t>
            </w:r>
            <w:r w:rsidRPr="0055067B">
              <w:rPr>
                <w:rFonts w:ascii="Times New Roman" w:eastAsia="Times New Roman" w:hAnsi="Times New Roman"/>
                <w:sz w:val="24"/>
                <w:szCs w:val="24"/>
                <w:lang w:val="ru-RU"/>
              </w:rPr>
              <w:t>».</w:t>
            </w:r>
          </w:p>
          <w:p w14:paraId="13AED779"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Киновечер «Большая перемена. Образ учителя в кино».</w:t>
            </w:r>
          </w:p>
          <w:p w14:paraId="358CF0BC"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Посещение кинотеатра.</w:t>
            </w:r>
          </w:p>
        </w:tc>
        <w:tc>
          <w:tcPr>
            <w:tcW w:w="2845" w:type="dxa"/>
          </w:tcPr>
          <w:p w14:paraId="7AFC237A"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214643A1"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6A72E6A7"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12 </w:t>
            </w:r>
            <w:proofErr w:type="spellStart"/>
            <w:r w:rsidRPr="00132058">
              <w:rPr>
                <w:rFonts w:ascii="Times New Roman" w:eastAsia="Times New Roman" w:hAnsi="Times New Roman"/>
                <w:b/>
                <w:sz w:val="24"/>
                <w:szCs w:val="24"/>
              </w:rPr>
              <w:t>день</w:t>
            </w:r>
            <w:proofErr w:type="spellEnd"/>
          </w:p>
          <w:p w14:paraId="55077FAA" w14:textId="77777777" w:rsidR="00E6610C" w:rsidRPr="00132058" w:rsidRDefault="00E6610C" w:rsidP="00C12115">
            <w:pPr>
              <w:ind w:right="911"/>
              <w:contextualSpacing/>
              <w:rPr>
                <w:rFonts w:ascii="Times New Roman" w:eastAsia="Times New Roman" w:hAnsi="Times New Roman"/>
                <w:b/>
                <w:sz w:val="24"/>
                <w:szCs w:val="24"/>
              </w:rPr>
            </w:pPr>
          </w:p>
          <w:p w14:paraId="1BB98549" w14:textId="77777777" w:rsidR="00E6610C" w:rsidRPr="00612036"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1</w:t>
            </w:r>
            <w:r>
              <w:rPr>
                <w:rFonts w:ascii="Times New Roman" w:eastAsia="Times New Roman" w:hAnsi="Times New Roman"/>
                <w:b/>
                <w:sz w:val="24"/>
                <w:szCs w:val="24"/>
                <w:lang w:val="ru-RU"/>
              </w:rPr>
              <w:t>9</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373B03E8"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«Природное богатство и полезные ископаемые».</w:t>
            </w:r>
          </w:p>
          <w:p w14:paraId="6E11B292"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Экскурсия в</w:t>
            </w:r>
            <w:r>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парк «Кладовая природы».</w:t>
            </w:r>
          </w:p>
          <w:p w14:paraId="37FC7C55"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Экологический час «Создание экологического постера и его защита» (уровень лагеря).</w:t>
            </w:r>
          </w:p>
          <w:p w14:paraId="6C3A94EE" w14:textId="77777777" w:rsidR="00E6610C"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Научно-развлекательное </w:t>
            </w:r>
            <w:proofErr w:type="gramStart"/>
            <w:r w:rsidRPr="0055067B">
              <w:rPr>
                <w:rFonts w:ascii="Times New Roman" w:eastAsia="Times New Roman" w:hAnsi="Times New Roman"/>
                <w:sz w:val="24"/>
                <w:szCs w:val="24"/>
                <w:lang w:val="ru-RU"/>
              </w:rPr>
              <w:t>мероприятие  «</w:t>
            </w:r>
            <w:proofErr w:type="spellStart"/>
            <w:proofErr w:type="gramEnd"/>
            <w:r w:rsidRPr="0055067B">
              <w:rPr>
                <w:rFonts w:ascii="Times New Roman" w:eastAsia="Times New Roman" w:hAnsi="Times New Roman"/>
                <w:sz w:val="24"/>
                <w:szCs w:val="24"/>
                <w:lang w:val="ru-RU"/>
              </w:rPr>
              <w:t>Познавайка</w:t>
            </w:r>
            <w:proofErr w:type="spellEnd"/>
            <w:r w:rsidRPr="0055067B">
              <w:rPr>
                <w:rFonts w:ascii="Times New Roman" w:eastAsia="Times New Roman" w:hAnsi="Times New Roman"/>
                <w:sz w:val="24"/>
                <w:szCs w:val="24"/>
                <w:lang w:val="ru-RU"/>
              </w:rPr>
              <w:t>».</w:t>
            </w:r>
          </w:p>
          <w:p w14:paraId="1E705650" w14:textId="77777777" w:rsidR="00E6610C" w:rsidRPr="0055067B" w:rsidRDefault="00E6610C" w:rsidP="00C12115">
            <w:pPr>
              <w:ind w:right="911"/>
              <w:contextualSpacing/>
              <w:rPr>
                <w:rFonts w:ascii="Times New Roman" w:eastAsia="Times New Roman" w:hAnsi="Times New Roman"/>
                <w:b/>
                <w:sz w:val="24"/>
                <w:szCs w:val="24"/>
                <w:lang w:val="ru-RU"/>
              </w:rPr>
            </w:pPr>
          </w:p>
        </w:tc>
        <w:tc>
          <w:tcPr>
            <w:tcW w:w="2845" w:type="dxa"/>
          </w:tcPr>
          <w:p w14:paraId="56AC0B9C"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16BE48BB"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1F9D36CE"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13 </w:t>
            </w:r>
            <w:proofErr w:type="spellStart"/>
            <w:r w:rsidRPr="00132058">
              <w:rPr>
                <w:rFonts w:ascii="Times New Roman" w:eastAsia="Times New Roman" w:hAnsi="Times New Roman"/>
                <w:b/>
                <w:sz w:val="24"/>
                <w:szCs w:val="24"/>
              </w:rPr>
              <w:t>день</w:t>
            </w:r>
            <w:proofErr w:type="spellEnd"/>
          </w:p>
          <w:p w14:paraId="6D4C42F7" w14:textId="77777777" w:rsidR="00E6610C" w:rsidRPr="00132058" w:rsidRDefault="00E6610C" w:rsidP="00C12115">
            <w:pPr>
              <w:ind w:right="911"/>
              <w:contextualSpacing/>
              <w:rPr>
                <w:rFonts w:ascii="Times New Roman" w:eastAsia="Times New Roman" w:hAnsi="Times New Roman"/>
                <w:b/>
                <w:sz w:val="24"/>
                <w:szCs w:val="24"/>
              </w:rPr>
            </w:pPr>
          </w:p>
          <w:p w14:paraId="21B1FE89"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20</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447E8A89"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«Прикладное творчество и народные ремёсла».</w:t>
            </w:r>
          </w:p>
          <w:p w14:paraId="45958F86"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Мастер-классы «Умелые ручки» (уровень отряда).</w:t>
            </w:r>
          </w:p>
          <w:p w14:paraId="15AFD4C9"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Игра по станциям «Твори! Выдумывай! Пробуй!» (уровень лагеря).</w:t>
            </w:r>
            <w:r>
              <w:rPr>
                <w:rFonts w:ascii="Times New Roman" w:eastAsia="Times New Roman" w:hAnsi="Times New Roman"/>
                <w:sz w:val="24"/>
                <w:szCs w:val="24"/>
                <w:lang w:val="ru-RU"/>
              </w:rPr>
              <w:t xml:space="preserve"> (Прикладное творчество </w:t>
            </w:r>
            <w:r>
              <w:rPr>
                <w:rFonts w:ascii="Times New Roman" w:eastAsia="Times New Roman" w:hAnsi="Times New Roman"/>
                <w:sz w:val="24"/>
                <w:szCs w:val="24"/>
                <w:lang w:val="ru-RU"/>
              </w:rPr>
              <w:lastRenderedPageBreak/>
              <w:t>русского народа).</w:t>
            </w:r>
          </w:p>
          <w:p w14:paraId="1582D2FA" w14:textId="77777777" w:rsidR="00E6610C" w:rsidRPr="0055067B" w:rsidRDefault="00E6610C" w:rsidP="00C12115">
            <w:pPr>
              <w:ind w:right="911"/>
              <w:contextualSpacing/>
              <w:rPr>
                <w:rFonts w:ascii="Times New Roman" w:eastAsia="Times New Roman" w:hAnsi="Times New Roman"/>
                <w:sz w:val="24"/>
                <w:szCs w:val="24"/>
                <w:lang w:val="ru-RU"/>
              </w:rPr>
            </w:pPr>
          </w:p>
        </w:tc>
        <w:tc>
          <w:tcPr>
            <w:tcW w:w="2845" w:type="dxa"/>
          </w:tcPr>
          <w:p w14:paraId="56E47DE3"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6CB0E33B"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1CF8EA8E"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14 </w:t>
            </w:r>
            <w:proofErr w:type="spellStart"/>
            <w:r w:rsidRPr="00132058">
              <w:rPr>
                <w:rFonts w:ascii="Times New Roman" w:eastAsia="Times New Roman" w:hAnsi="Times New Roman"/>
                <w:b/>
                <w:sz w:val="24"/>
                <w:szCs w:val="24"/>
              </w:rPr>
              <w:t>день</w:t>
            </w:r>
            <w:proofErr w:type="spellEnd"/>
          </w:p>
          <w:p w14:paraId="144AFB0B" w14:textId="77777777" w:rsidR="00E6610C" w:rsidRPr="00132058" w:rsidRDefault="00E6610C" w:rsidP="00C12115">
            <w:pPr>
              <w:ind w:right="911"/>
              <w:contextualSpacing/>
              <w:rPr>
                <w:rFonts w:ascii="Times New Roman" w:eastAsia="Times New Roman" w:hAnsi="Times New Roman"/>
                <w:b/>
                <w:sz w:val="24"/>
                <w:szCs w:val="24"/>
              </w:rPr>
            </w:pPr>
          </w:p>
          <w:p w14:paraId="1B8D83FB"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21</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p w14:paraId="1F0CE364" w14:textId="77777777" w:rsidR="00E6610C" w:rsidRPr="00132058" w:rsidRDefault="00E6610C" w:rsidP="00C12115">
            <w:pPr>
              <w:ind w:right="911"/>
              <w:contextualSpacing/>
              <w:rPr>
                <w:rFonts w:ascii="Times New Roman" w:eastAsia="Times New Roman" w:hAnsi="Times New Roman"/>
                <w:b/>
                <w:sz w:val="24"/>
                <w:szCs w:val="24"/>
              </w:rPr>
            </w:pPr>
          </w:p>
          <w:p w14:paraId="4C7C3770" w14:textId="77777777" w:rsidR="00E6610C" w:rsidRPr="00132058" w:rsidRDefault="00E6610C" w:rsidP="00C12115">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14:paraId="5467A1CC"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«Национальная кухня».</w:t>
            </w:r>
          </w:p>
          <w:p w14:paraId="26B6EE58"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Настольная игра.</w:t>
            </w:r>
          </w:p>
          <w:p w14:paraId="52E27AA3"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«Экспедиция вкусов» Костюмированное кулинарное шоу.</w:t>
            </w:r>
          </w:p>
          <w:p w14:paraId="5587A2CB"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«Шкатулка рецептов» (уровень лагеря).</w:t>
            </w:r>
            <w:r>
              <w:rPr>
                <w:rFonts w:ascii="Times New Roman" w:eastAsia="Times New Roman" w:hAnsi="Times New Roman"/>
                <w:sz w:val="24"/>
                <w:szCs w:val="24"/>
                <w:lang w:val="ru-RU"/>
              </w:rPr>
              <w:t xml:space="preserve"> (Национальная кухня народов России).</w:t>
            </w:r>
          </w:p>
          <w:p w14:paraId="4F7D2EF2" w14:textId="77777777" w:rsidR="00E6610C" w:rsidRPr="00E61AA2"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Спортивно-развлекательное мероприяти</w:t>
            </w:r>
            <w:r>
              <w:rPr>
                <w:rFonts w:ascii="Times New Roman" w:eastAsia="Times New Roman" w:hAnsi="Times New Roman"/>
                <w:sz w:val="24"/>
                <w:szCs w:val="24"/>
                <w:lang w:val="ru-RU"/>
              </w:rPr>
              <w:t>е.</w:t>
            </w:r>
          </w:p>
        </w:tc>
        <w:tc>
          <w:tcPr>
            <w:tcW w:w="2845" w:type="dxa"/>
          </w:tcPr>
          <w:p w14:paraId="107ED4A8"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75E35D96"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590A4319"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15 </w:t>
            </w:r>
            <w:proofErr w:type="spellStart"/>
            <w:r w:rsidRPr="00132058">
              <w:rPr>
                <w:rFonts w:ascii="Times New Roman" w:eastAsia="Times New Roman" w:hAnsi="Times New Roman"/>
                <w:b/>
                <w:sz w:val="24"/>
                <w:szCs w:val="24"/>
              </w:rPr>
              <w:t>день</w:t>
            </w:r>
            <w:proofErr w:type="spellEnd"/>
          </w:p>
          <w:p w14:paraId="79BCE8E0" w14:textId="77777777" w:rsidR="00E6610C" w:rsidRPr="00132058" w:rsidRDefault="00E6610C" w:rsidP="00C12115">
            <w:pPr>
              <w:ind w:right="911"/>
              <w:contextualSpacing/>
              <w:rPr>
                <w:rFonts w:ascii="Times New Roman" w:eastAsia="Times New Roman" w:hAnsi="Times New Roman"/>
                <w:b/>
                <w:sz w:val="24"/>
                <w:szCs w:val="24"/>
              </w:rPr>
            </w:pPr>
          </w:p>
          <w:p w14:paraId="5F3ECE90"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24</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tcPr>
          <w:p w14:paraId="07874774"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«Открытые тайны великой страны».</w:t>
            </w:r>
          </w:p>
          <w:p w14:paraId="6BCCD826"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Тематический час «Открываем Россию» (уровень отряда).</w:t>
            </w:r>
            <w:r>
              <w:rPr>
                <w:rFonts w:ascii="Times New Roman" w:eastAsia="Times New Roman" w:hAnsi="Times New Roman"/>
                <w:sz w:val="24"/>
                <w:szCs w:val="24"/>
                <w:lang w:val="ru-RU"/>
              </w:rPr>
              <w:t xml:space="preserve"> </w:t>
            </w:r>
          </w:p>
          <w:p w14:paraId="2C8D0DB0" w14:textId="77777777" w:rsidR="00E6610C"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«Содружество орлят России» (уровень лагеря).</w:t>
            </w:r>
          </w:p>
          <w:p w14:paraId="3A52D15C" w14:textId="77777777" w:rsidR="00E6610C" w:rsidRPr="0055067B" w:rsidRDefault="00E6610C" w:rsidP="00C12115">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Литературное путешествие «Учитель на страницах книг»</w:t>
            </w:r>
            <w:r>
              <w:rPr>
                <w:rFonts w:ascii="Times New Roman" w:eastAsia="Times New Roman" w:hAnsi="Times New Roman"/>
                <w:sz w:val="24"/>
                <w:szCs w:val="24"/>
                <w:lang w:val="ru-RU"/>
              </w:rPr>
              <w:t>.</w:t>
            </w:r>
          </w:p>
          <w:p w14:paraId="163687A6"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Праздничная танцевальная программа «В кругу друзей» (уровень лагеря).</w:t>
            </w:r>
          </w:p>
          <w:p w14:paraId="44FE9AE2" w14:textId="77777777" w:rsidR="00E6610C" w:rsidRPr="00A621F6" w:rsidRDefault="00E6610C" w:rsidP="00C12115">
            <w:pPr>
              <w:ind w:right="911"/>
              <w:contextualSpacing/>
              <w:rPr>
                <w:rFonts w:ascii="Times New Roman" w:eastAsia="Times New Roman" w:hAnsi="Times New Roman"/>
                <w:sz w:val="24"/>
                <w:szCs w:val="24"/>
                <w:lang w:val="ru-RU"/>
              </w:rPr>
            </w:pPr>
          </w:p>
        </w:tc>
        <w:tc>
          <w:tcPr>
            <w:tcW w:w="2845" w:type="dxa"/>
          </w:tcPr>
          <w:p w14:paraId="7688B70D"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227D1EDA"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2E8A4B0A"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16 </w:t>
            </w:r>
            <w:proofErr w:type="spellStart"/>
            <w:r w:rsidRPr="00132058">
              <w:rPr>
                <w:rFonts w:ascii="Times New Roman" w:eastAsia="Times New Roman" w:hAnsi="Times New Roman"/>
                <w:b/>
                <w:sz w:val="24"/>
                <w:szCs w:val="24"/>
              </w:rPr>
              <w:t>день</w:t>
            </w:r>
            <w:proofErr w:type="spellEnd"/>
          </w:p>
          <w:p w14:paraId="0A6D88BE" w14:textId="77777777" w:rsidR="00E6610C" w:rsidRPr="00132058" w:rsidRDefault="00E6610C" w:rsidP="00C12115">
            <w:pPr>
              <w:ind w:right="911"/>
              <w:contextualSpacing/>
              <w:rPr>
                <w:rFonts w:ascii="Times New Roman" w:eastAsia="Times New Roman" w:hAnsi="Times New Roman"/>
                <w:b/>
                <w:sz w:val="24"/>
                <w:szCs w:val="24"/>
              </w:rPr>
            </w:pPr>
          </w:p>
          <w:p w14:paraId="272386CA"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25</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tcPr>
          <w:p w14:paraId="18F6BBD7"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Тематический день «Я и моя </w:t>
            </w:r>
            <w:proofErr w:type="spellStart"/>
            <w:r w:rsidRPr="0055067B">
              <w:rPr>
                <w:rFonts w:ascii="Times New Roman" w:eastAsia="Times New Roman" w:hAnsi="Times New Roman"/>
                <w:b/>
                <w:sz w:val="24"/>
                <w:szCs w:val="24"/>
                <w:lang w:val="ru-RU"/>
              </w:rPr>
              <w:t>семьЯ</w:t>
            </w:r>
            <w:proofErr w:type="spellEnd"/>
            <w:r w:rsidRPr="0055067B">
              <w:rPr>
                <w:rFonts w:ascii="Times New Roman" w:eastAsia="Times New Roman" w:hAnsi="Times New Roman"/>
                <w:b/>
                <w:sz w:val="24"/>
                <w:szCs w:val="24"/>
                <w:lang w:val="ru-RU"/>
              </w:rPr>
              <w:t>».</w:t>
            </w:r>
          </w:p>
          <w:p w14:paraId="4C90F362"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Творческая мастерская «Подарок своей семье» (уровень отряда).</w:t>
            </w:r>
          </w:p>
          <w:p w14:paraId="6FD5CCFE"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Гостиная династий «Ими гордится Россия». </w:t>
            </w:r>
          </w:p>
          <w:p w14:paraId="782616AB"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(уровень отряда/лагеря).</w:t>
            </w:r>
          </w:p>
          <w:p w14:paraId="68409BA0"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Просмотр спектакля театра «</w:t>
            </w:r>
            <w:proofErr w:type="spellStart"/>
            <w:r w:rsidRPr="0055067B">
              <w:rPr>
                <w:rFonts w:ascii="Times New Roman" w:eastAsia="Times New Roman" w:hAnsi="Times New Roman"/>
                <w:sz w:val="24"/>
                <w:szCs w:val="24"/>
                <w:lang w:val="ru-RU"/>
              </w:rPr>
              <w:t>Аленушкины</w:t>
            </w:r>
            <w:proofErr w:type="spellEnd"/>
            <w:r w:rsidRPr="0055067B">
              <w:rPr>
                <w:rFonts w:ascii="Times New Roman" w:eastAsia="Times New Roman" w:hAnsi="Times New Roman"/>
                <w:sz w:val="24"/>
                <w:szCs w:val="24"/>
                <w:lang w:val="ru-RU"/>
              </w:rPr>
              <w:t xml:space="preserve"> сказки».</w:t>
            </w:r>
          </w:p>
        </w:tc>
        <w:tc>
          <w:tcPr>
            <w:tcW w:w="2845" w:type="dxa"/>
          </w:tcPr>
          <w:p w14:paraId="119F2C8F"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127077CE"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35154DD0"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17 </w:t>
            </w:r>
            <w:proofErr w:type="spellStart"/>
            <w:r w:rsidRPr="00132058">
              <w:rPr>
                <w:rFonts w:ascii="Times New Roman" w:eastAsia="Times New Roman" w:hAnsi="Times New Roman"/>
                <w:b/>
                <w:sz w:val="24"/>
                <w:szCs w:val="24"/>
              </w:rPr>
              <w:t>день</w:t>
            </w:r>
            <w:proofErr w:type="spellEnd"/>
          </w:p>
          <w:p w14:paraId="0D56FC62" w14:textId="77777777" w:rsidR="00E6610C" w:rsidRPr="00132058" w:rsidRDefault="00E6610C" w:rsidP="00C12115">
            <w:pPr>
              <w:ind w:right="911"/>
              <w:contextualSpacing/>
              <w:rPr>
                <w:rFonts w:ascii="Times New Roman" w:eastAsia="Times New Roman" w:hAnsi="Times New Roman"/>
                <w:b/>
                <w:sz w:val="24"/>
                <w:szCs w:val="24"/>
              </w:rPr>
            </w:pPr>
          </w:p>
          <w:p w14:paraId="5D1CEA95"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26</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tcPr>
          <w:p w14:paraId="39602BB3"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Тематический день «Я и мои </w:t>
            </w:r>
            <w:proofErr w:type="spellStart"/>
            <w:r w:rsidRPr="0055067B">
              <w:rPr>
                <w:rFonts w:ascii="Times New Roman" w:eastAsia="Times New Roman" w:hAnsi="Times New Roman"/>
                <w:b/>
                <w:sz w:val="24"/>
                <w:szCs w:val="24"/>
                <w:lang w:val="ru-RU"/>
              </w:rPr>
              <w:t>друзьЯ</w:t>
            </w:r>
            <w:proofErr w:type="spellEnd"/>
            <w:r w:rsidRPr="0055067B">
              <w:rPr>
                <w:rFonts w:ascii="Times New Roman" w:eastAsia="Times New Roman" w:hAnsi="Times New Roman"/>
                <w:b/>
                <w:sz w:val="24"/>
                <w:szCs w:val="24"/>
                <w:lang w:val="ru-RU"/>
              </w:rPr>
              <w:t>».</w:t>
            </w:r>
          </w:p>
          <w:p w14:paraId="39793623"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Большая командная игра «Физкульт- УРА! </w:t>
            </w:r>
            <w:proofErr w:type="gramStart"/>
            <w:r w:rsidRPr="0055067B">
              <w:rPr>
                <w:rFonts w:ascii="Times New Roman" w:eastAsia="Times New Roman" w:hAnsi="Times New Roman"/>
                <w:sz w:val="24"/>
                <w:szCs w:val="24"/>
                <w:lang w:val="ru-RU"/>
              </w:rPr>
              <w:t>»(</w:t>
            </w:r>
            <w:proofErr w:type="gramEnd"/>
            <w:r w:rsidRPr="0055067B">
              <w:rPr>
                <w:rFonts w:ascii="Times New Roman" w:eastAsia="Times New Roman" w:hAnsi="Times New Roman"/>
                <w:sz w:val="24"/>
                <w:szCs w:val="24"/>
                <w:lang w:val="ru-RU"/>
              </w:rPr>
              <w:t>уровень лагеря).</w:t>
            </w:r>
          </w:p>
          <w:p w14:paraId="7A1EBAD2" w14:textId="77777777" w:rsidR="00E6610C" w:rsidRPr="00132058" w:rsidRDefault="00E6610C" w:rsidP="00C12115">
            <w:pPr>
              <w:ind w:right="911"/>
              <w:contextualSpacing/>
              <w:rPr>
                <w:rFonts w:ascii="Times New Roman" w:eastAsia="Times New Roman" w:hAnsi="Times New Roman"/>
                <w:sz w:val="24"/>
                <w:szCs w:val="24"/>
              </w:rPr>
            </w:pPr>
            <w:r w:rsidRPr="0055067B">
              <w:rPr>
                <w:rFonts w:ascii="Times New Roman" w:eastAsia="Times New Roman" w:hAnsi="Times New Roman"/>
                <w:sz w:val="24"/>
                <w:szCs w:val="24"/>
                <w:lang w:val="ru-RU"/>
              </w:rPr>
              <w:t xml:space="preserve">- Время отрядного творчества и общий сбор участников «От идеи – к делу!» </w:t>
            </w:r>
            <w:r w:rsidRPr="00132058">
              <w:rPr>
                <w:rFonts w:ascii="Times New Roman" w:eastAsia="Times New Roman" w:hAnsi="Times New Roman"/>
                <w:sz w:val="24"/>
                <w:szCs w:val="24"/>
              </w:rPr>
              <w:t>(</w:t>
            </w:r>
            <w:proofErr w:type="spellStart"/>
            <w:r w:rsidRPr="00132058">
              <w:rPr>
                <w:rFonts w:ascii="Times New Roman" w:eastAsia="Times New Roman" w:hAnsi="Times New Roman"/>
                <w:sz w:val="24"/>
                <w:szCs w:val="24"/>
              </w:rPr>
              <w:t>уровень</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отряда</w:t>
            </w:r>
            <w:proofErr w:type="spellEnd"/>
            <w:r w:rsidRPr="00132058">
              <w:rPr>
                <w:rFonts w:ascii="Times New Roman" w:eastAsia="Times New Roman" w:hAnsi="Times New Roman"/>
                <w:sz w:val="24"/>
                <w:szCs w:val="24"/>
              </w:rPr>
              <w:t xml:space="preserve"> и </w:t>
            </w:r>
            <w:proofErr w:type="spellStart"/>
            <w:r w:rsidRPr="00132058">
              <w:rPr>
                <w:rFonts w:ascii="Times New Roman" w:eastAsia="Times New Roman" w:hAnsi="Times New Roman"/>
                <w:sz w:val="24"/>
                <w:szCs w:val="24"/>
              </w:rPr>
              <w:t>лагеря</w:t>
            </w:r>
            <w:proofErr w:type="spellEnd"/>
            <w:r w:rsidRPr="00132058">
              <w:rPr>
                <w:rFonts w:ascii="Times New Roman" w:eastAsia="Times New Roman" w:hAnsi="Times New Roman"/>
                <w:sz w:val="24"/>
                <w:szCs w:val="24"/>
              </w:rPr>
              <w:t>).</w:t>
            </w:r>
          </w:p>
          <w:p w14:paraId="07F20FE4" w14:textId="77777777" w:rsidR="00E6610C" w:rsidRPr="00132058" w:rsidRDefault="00E6610C" w:rsidP="00C12115">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Посещение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кинотеатра</w:t>
            </w:r>
            <w:proofErr w:type="spellEnd"/>
            <w:r w:rsidRPr="00132058">
              <w:rPr>
                <w:rFonts w:ascii="Times New Roman" w:eastAsia="Times New Roman" w:hAnsi="Times New Roman"/>
                <w:sz w:val="24"/>
                <w:szCs w:val="24"/>
              </w:rPr>
              <w:t>.</w:t>
            </w:r>
          </w:p>
        </w:tc>
        <w:tc>
          <w:tcPr>
            <w:tcW w:w="2845" w:type="dxa"/>
          </w:tcPr>
          <w:p w14:paraId="6C584C35"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67995550"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7FB0D8B2"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18 </w:t>
            </w:r>
            <w:proofErr w:type="spellStart"/>
            <w:r w:rsidRPr="00132058">
              <w:rPr>
                <w:rFonts w:ascii="Times New Roman" w:eastAsia="Times New Roman" w:hAnsi="Times New Roman"/>
                <w:b/>
                <w:sz w:val="24"/>
                <w:szCs w:val="24"/>
              </w:rPr>
              <w:t>день</w:t>
            </w:r>
            <w:proofErr w:type="spellEnd"/>
          </w:p>
          <w:p w14:paraId="3E763414" w14:textId="77777777" w:rsidR="00E6610C" w:rsidRPr="00132058" w:rsidRDefault="00E6610C" w:rsidP="00C12115">
            <w:pPr>
              <w:ind w:right="911"/>
              <w:contextualSpacing/>
              <w:rPr>
                <w:rFonts w:ascii="Times New Roman" w:eastAsia="Times New Roman" w:hAnsi="Times New Roman"/>
                <w:b/>
                <w:sz w:val="24"/>
                <w:szCs w:val="24"/>
              </w:rPr>
            </w:pPr>
          </w:p>
          <w:p w14:paraId="57B8B037"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27</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634D1CB9"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Тематический день «Я и моя </w:t>
            </w:r>
            <w:proofErr w:type="spellStart"/>
            <w:r w:rsidRPr="0055067B">
              <w:rPr>
                <w:rFonts w:ascii="Times New Roman" w:eastAsia="Times New Roman" w:hAnsi="Times New Roman"/>
                <w:b/>
                <w:sz w:val="24"/>
                <w:szCs w:val="24"/>
                <w:lang w:val="ru-RU"/>
              </w:rPr>
              <w:t>РоссиЯ</w:t>
            </w:r>
            <w:proofErr w:type="spellEnd"/>
            <w:r w:rsidRPr="0055067B">
              <w:rPr>
                <w:rFonts w:ascii="Times New Roman" w:eastAsia="Times New Roman" w:hAnsi="Times New Roman"/>
                <w:b/>
                <w:sz w:val="24"/>
                <w:szCs w:val="24"/>
                <w:lang w:val="ru-RU"/>
              </w:rPr>
              <w:t>».</w:t>
            </w:r>
          </w:p>
          <w:p w14:paraId="2053D0E2"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Подготовка к празднику «Создаём праздник вместе».</w:t>
            </w:r>
          </w:p>
          <w:p w14:paraId="4A812240" w14:textId="77777777" w:rsidR="00E6610C"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Праздничный калейдоскоп «По страницам нашей книги».</w:t>
            </w:r>
          </w:p>
          <w:p w14:paraId="570BDB46" w14:textId="77777777" w:rsidR="00E6610C" w:rsidRPr="0055067B" w:rsidRDefault="00E6610C" w:rsidP="00C12115">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Мастер-класс «Лучший б</w:t>
            </w:r>
            <w:r w:rsidRPr="00E61AA2">
              <w:rPr>
                <w:rFonts w:ascii="Times New Roman" w:eastAsia="Times New Roman" w:hAnsi="Times New Roman"/>
                <w:sz w:val="24"/>
                <w:szCs w:val="24"/>
                <w:lang w:val="ru-RU"/>
              </w:rPr>
              <w:t>укет учителю!»</w:t>
            </w:r>
          </w:p>
        </w:tc>
        <w:tc>
          <w:tcPr>
            <w:tcW w:w="2845" w:type="dxa"/>
          </w:tcPr>
          <w:p w14:paraId="7CE7E717"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3FF4D407"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006AD6ED"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19 </w:t>
            </w:r>
            <w:proofErr w:type="spellStart"/>
            <w:r w:rsidRPr="00132058">
              <w:rPr>
                <w:rFonts w:ascii="Times New Roman" w:eastAsia="Times New Roman" w:hAnsi="Times New Roman"/>
                <w:b/>
                <w:sz w:val="24"/>
                <w:szCs w:val="24"/>
              </w:rPr>
              <w:t>день</w:t>
            </w:r>
            <w:proofErr w:type="spellEnd"/>
          </w:p>
          <w:p w14:paraId="1DC3F50D" w14:textId="77777777" w:rsidR="00E6610C" w:rsidRPr="00132058" w:rsidRDefault="00E6610C" w:rsidP="00C12115">
            <w:pPr>
              <w:ind w:right="911"/>
              <w:contextualSpacing/>
              <w:rPr>
                <w:rFonts w:ascii="Times New Roman" w:eastAsia="Times New Roman" w:hAnsi="Times New Roman"/>
                <w:b/>
                <w:sz w:val="24"/>
                <w:szCs w:val="24"/>
              </w:rPr>
            </w:pPr>
          </w:p>
          <w:p w14:paraId="019CBAFC" w14:textId="77777777" w:rsidR="00E6610C" w:rsidRPr="00612036" w:rsidRDefault="00E6610C" w:rsidP="00C12115">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2</w:t>
            </w:r>
            <w:r>
              <w:rPr>
                <w:rFonts w:ascii="Times New Roman" w:eastAsia="Times New Roman" w:hAnsi="Times New Roman"/>
                <w:b/>
                <w:sz w:val="24"/>
                <w:szCs w:val="24"/>
                <w:lang w:val="ru-RU"/>
              </w:rPr>
              <w:t>8</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6</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74BE0A8E"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Тематический день «Я и моя </w:t>
            </w:r>
            <w:r>
              <w:rPr>
                <w:rFonts w:ascii="Times New Roman" w:eastAsia="Times New Roman" w:hAnsi="Times New Roman"/>
                <w:b/>
                <w:sz w:val="24"/>
                <w:szCs w:val="24"/>
                <w:lang w:val="ru-RU"/>
              </w:rPr>
              <w:t>страна</w:t>
            </w:r>
            <w:r w:rsidRPr="0055067B">
              <w:rPr>
                <w:rFonts w:ascii="Times New Roman" w:eastAsia="Times New Roman" w:hAnsi="Times New Roman"/>
                <w:b/>
                <w:sz w:val="24"/>
                <w:szCs w:val="24"/>
                <w:lang w:val="ru-RU"/>
              </w:rPr>
              <w:t>».</w:t>
            </w:r>
          </w:p>
          <w:p w14:paraId="39A7EA34"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Праздничный калейдоскоп «По страницам нашей книги» (уровень </w:t>
            </w:r>
            <w:r w:rsidRPr="0055067B">
              <w:rPr>
                <w:rFonts w:ascii="Times New Roman" w:eastAsia="Times New Roman" w:hAnsi="Times New Roman"/>
                <w:sz w:val="24"/>
                <w:szCs w:val="24"/>
                <w:lang w:val="ru-RU"/>
              </w:rPr>
              <w:lastRenderedPageBreak/>
              <w:t>лагеря).</w:t>
            </w:r>
          </w:p>
          <w:p w14:paraId="79D096D7" w14:textId="77777777" w:rsidR="00E6610C" w:rsidRPr="00A621F6" w:rsidRDefault="00E6610C" w:rsidP="00C12115">
            <w:pPr>
              <w:ind w:right="911"/>
              <w:contextualSpacing/>
              <w:rPr>
                <w:rFonts w:ascii="Times New Roman" w:eastAsia="Times New Roman" w:hAnsi="Times New Roman"/>
                <w:sz w:val="24"/>
                <w:szCs w:val="24"/>
                <w:lang w:val="ru-RU"/>
              </w:rPr>
            </w:pPr>
          </w:p>
        </w:tc>
        <w:tc>
          <w:tcPr>
            <w:tcW w:w="2845" w:type="dxa"/>
          </w:tcPr>
          <w:p w14:paraId="5237C106"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4B21A8D4"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2E76EA02"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20 </w:t>
            </w:r>
            <w:proofErr w:type="spellStart"/>
            <w:r w:rsidRPr="00132058">
              <w:rPr>
                <w:rFonts w:ascii="Times New Roman" w:eastAsia="Times New Roman" w:hAnsi="Times New Roman"/>
                <w:b/>
                <w:sz w:val="24"/>
                <w:szCs w:val="24"/>
              </w:rPr>
              <w:t>день</w:t>
            </w:r>
            <w:proofErr w:type="spellEnd"/>
          </w:p>
          <w:p w14:paraId="22FC23EC" w14:textId="77777777" w:rsidR="00E6610C" w:rsidRPr="00132058" w:rsidRDefault="00E6610C" w:rsidP="00C12115">
            <w:pPr>
              <w:ind w:right="911"/>
              <w:contextualSpacing/>
              <w:rPr>
                <w:rFonts w:ascii="Times New Roman" w:eastAsia="Times New Roman" w:hAnsi="Times New Roman"/>
                <w:b/>
                <w:sz w:val="24"/>
                <w:szCs w:val="24"/>
              </w:rPr>
            </w:pPr>
          </w:p>
          <w:p w14:paraId="3DFADC5E"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01</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7</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5BE4CE80"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Итоговый период смены. </w:t>
            </w:r>
          </w:p>
          <w:p w14:paraId="73D2E1DC"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Итоговый сбор участников «Нас ждут новые открытия</w:t>
            </w:r>
            <w:proofErr w:type="gramStart"/>
            <w:r w:rsidRPr="0055067B">
              <w:rPr>
                <w:rFonts w:ascii="Times New Roman" w:eastAsia="Times New Roman" w:hAnsi="Times New Roman"/>
                <w:sz w:val="24"/>
                <w:szCs w:val="24"/>
                <w:lang w:val="ru-RU"/>
              </w:rPr>
              <w:t>! »</w:t>
            </w:r>
            <w:proofErr w:type="gramEnd"/>
            <w:r w:rsidRPr="0055067B">
              <w:rPr>
                <w:rFonts w:ascii="Times New Roman" w:eastAsia="Times New Roman" w:hAnsi="Times New Roman"/>
                <w:sz w:val="24"/>
                <w:szCs w:val="24"/>
                <w:lang w:val="ru-RU"/>
              </w:rPr>
              <w:t xml:space="preserve"> (уровень отряда).</w:t>
            </w:r>
          </w:p>
          <w:p w14:paraId="7C2F9B32"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Веселые старты.</w:t>
            </w:r>
          </w:p>
          <w:p w14:paraId="4961CB1E"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Пе</w:t>
            </w:r>
            <w:r>
              <w:rPr>
                <w:rFonts w:ascii="Times New Roman" w:eastAsia="Times New Roman" w:hAnsi="Times New Roman"/>
                <w:sz w:val="24"/>
                <w:szCs w:val="24"/>
                <w:lang w:val="ru-RU"/>
              </w:rPr>
              <w:t>се</w:t>
            </w:r>
            <w:r w:rsidRPr="0055067B">
              <w:rPr>
                <w:rFonts w:ascii="Times New Roman" w:eastAsia="Times New Roman" w:hAnsi="Times New Roman"/>
                <w:sz w:val="24"/>
                <w:szCs w:val="24"/>
                <w:lang w:val="ru-RU"/>
              </w:rPr>
              <w:t>нная вечеринка (</w:t>
            </w:r>
            <w:proofErr w:type="spellStart"/>
            <w:r>
              <w:rPr>
                <w:rFonts w:ascii="Times New Roman" w:eastAsia="Times New Roman" w:hAnsi="Times New Roman"/>
                <w:sz w:val="24"/>
                <w:szCs w:val="24"/>
                <w:lang w:val="ru-RU"/>
              </w:rPr>
              <w:t>дк</w:t>
            </w:r>
            <w:proofErr w:type="spellEnd"/>
            <w:r w:rsidRPr="0055067B">
              <w:rPr>
                <w:rFonts w:ascii="Times New Roman" w:eastAsia="Times New Roman" w:hAnsi="Times New Roman"/>
                <w:sz w:val="24"/>
                <w:szCs w:val="24"/>
                <w:lang w:val="ru-RU"/>
              </w:rPr>
              <w:t>).</w:t>
            </w:r>
          </w:p>
        </w:tc>
        <w:tc>
          <w:tcPr>
            <w:tcW w:w="2845" w:type="dxa"/>
          </w:tcPr>
          <w:p w14:paraId="47BA24C6"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E6610C" w:rsidRPr="00132058" w14:paraId="795DDE6C" w14:textId="77777777" w:rsidTr="00C12115">
        <w:tc>
          <w:tcPr>
            <w:tcW w:w="2107" w:type="dxa"/>
            <w:tcBorders>
              <w:top w:val="single" w:sz="4" w:space="0" w:color="auto"/>
              <w:left w:val="single" w:sz="4" w:space="0" w:color="auto"/>
              <w:bottom w:val="single" w:sz="4" w:space="0" w:color="auto"/>
              <w:right w:val="single" w:sz="4" w:space="0" w:color="auto"/>
            </w:tcBorders>
            <w:hideMark/>
          </w:tcPr>
          <w:p w14:paraId="6556B23E" w14:textId="77777777" w:rsidR="00E6610C" w:rsidRPr="00132058" w:rsidRDefault="00E6610C" w:rsidP="00C12115">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21 </w:t>
            </w:r>
            <w:proofErr w:type="spellStart"/>
            <w:r w:rsidRPr="00132058">
              <w:rPr>
                <w:rFonts w:ascii="Times New Roman" w:eastAsia="Times New Roman" w:hAnsi="Times New Roman"/>
                <w:b/>
                <w:sz w:val="24"/>
                <w:szCs w:val="24"/>
              </w:rPr>
              <w:t>день</w:t>
            </w:r>
            <w:proofErr w:type="spellEnd"/>
          </w:p>
          <w:p w14:paraId="4A00DD93" w14:textId="77777777" w:rsidR="00E6610C" w:rsidRPr="00132058" w:rsidRDefault="00E6610C" w:rsidP="00C12115">
            <w:pPr>
              <w:ind w:right="911"/>
              <w:contextualSpacing/>
              <w:rPr>
                <w:rFonts w:ascii="Times New Roman" w:eastAsia="Times New Roman" w:hAnsi="Times New Roman"/>
                <w:b/>
                <w:sz w:val="24"/>
                <w:szCs w:val="24"/>
              </w:rPr>
            </w:pPr>
          </w:p>
          <w:p w14:paraId="1E411D35" w14:textId="77777777" w:rsidR="00E6610C" w:rsidRPr="00612036" w:rsidRDefault="00E6610C" w:rsidP="00C12115">
            <w:pPr>
              <w:ind w:right="911"/>
              <w:contextualSpacing/>
              <w:rPr>
                <w:rFonts w:ascii="Times New Roman" w:eastAsia="Times New Roman" w:hAnsi="Times New Roman"/>
                <w:b/>
                <w:sz w:val="24"/>
                <w:szCs w:val="24"/>
                <w:lang w:val="ru-RU"/>
              </w:rPr>
            </w:pPr>
            <w:r>
              <w:rPr>
                <w:rFonts w:ascii="Times New Roman" w:eastAsia="Times New Roman" w:hAnsi="Times New Roman"/>
                <w:b/>
                <w:sz w:val="24"/>
                <w:szCs w:val="24"/>
                <w:lang w:val="ru-RU"/>
              </w:rPr>
              <w:t>02</w:t>
            </w:r>
            <w:r w:rsidRPr="00132058">
              <w:rPr>
                <w:rFonts w:ascii="Times New Roman" w:eastAsia="Times New Roman" w:hAnsi="Times New Roman"/>
                <w:b/>
                <w:sz w:val="24"/>
                <w:szCs w:val="24"/>
              </w:rPr>
              <w:t>.0</w:t>
            </w:r>
            <w:r>
              <w:rPr>
                <w:rFonts w:ascii="Times New Roman" w:eastAsia="Times New Roman" w:hAnsi="Times New Roman"/>
                <w:b/>
                <w:sz w:val="24"/>
                <w:szCs w:val="24"/>
                <w:lang w:val="ru-RU"/>
              </w:rPr>
              <w:t>7</w:t>
            </w:r>
            <w:r w:rsidRPr="00132058">
              <w:rPr>
                <w:rFonts w:ascii="Times New Roman" w:eastAsia="Times New Roman" w:hAnsi="Times New Roman"/>
                <w:b/>
                <w:sz w:val="24"/>
                <w:szCs w:val="24"/>
              </w:rPr>
              <w:t>.2</w:t>
            </w:r>
            <w:r>
              <w:rPr>
                <w:rFonts w:ascii="Times New Roman" w:eastAsia="Times New Roman" w:hAnsi="Times New Roman"/>
                <w:b/>
                <w:sz w:val="24"/>
                <w:szCs w:val="24"/>
                <w:lang w:val="ru-RU"/>
              </w:rPr>
              <w:t>4</w:t>
            </w:r>
          </w:p>
        </w:tc>
        <w:tc>
          <w:tcPr>
            <w:tcW w:w="4965" w:type="dxa"/>
            <w:tcBorders>
              <w:top w:val="single" w:sz="4" w:space="0" w:color="auto"/>
              <w:left w:val="single" w:sz="4" w:space="0" w:color="auto"/>
              <w:bottom w:val="single" w:sz="4" w:space="0" w:color="auto"/>
              <w:right w:val="single" w:sz="4" w:space="0" w:color="auto"/>
            </w:tcBorders>
            <w:hideMark/>
          </w:tcPr>
          <w:p w14:paraId="430A34B3" w14:textId="77777777" w:rsidR="00E6610C" w:rsidRPr="0055067B" w:rsidRDefault="00E6610C" w:rsidP="00C12115">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Выход из игрового сюжета.</w:t>
            </w:r>
          </w:p>
          <w:p w14:paraId="79948493" w14:textId="77777777" w:rsidR="00E6610C" w:rsidRPr="0055067B" w:rsidRDefault="00E6610C" w:rsidP="00C12115">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Линейка закрытия смены «Содружество Орлят России» (уровень лагеря).</w:t>
            </w:r>
          </w:p>
          <w:p w14:paraId="51AEFB87" w14:textId="77777777" w:rsidR="00E6610C" w:rsidRPr="00A621F6" w:rsidRDefault="00E6610C" w:rsidP="00C12115">
            <w:pPr>
              <w:ind w:right="911"/>
              <w:contextualSpacing/>
              <w:rPr>
                <w:rFonts w:ascii="Times New Roman" w:eastAsia="Times New Roman" w:hAnsi="Times New Roman"/>
                <w:b/>
                <w:sz w:val="24"/>
                <w:szCs w:val="24"/>
                <w:lang w:val="ru-RU"/>
              </w:rPr>
            </w:pPr>
          </w:p>
        </w:tc>
        <w:tc>
          <w:tcPr>
            <w:tcW w:w="2845" w:type="dxa"/>
          </w:tcPr>
          <w:p w14:paraId="40F45B43" w14:textId="77777777" w:rsidR="00E6610C" w:rsidRPr="00132058" w:rsidRDefault="00E6610C" w:rsidP="00C12115">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bl>
    <w:p w14:paraId="212AC135" w14:textId="77777777" w:rsidR="00E6610C" w:rsidRPr="00132058" w:rsidRDefault="00E6610C" w:rsidP="00E6610C">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p w14:paraId="0042DE5B" w14:textId="77777777" w:rsidR="00E6610C" w:rsidRPr="00132058" w:rsidRDefault="00E6610C" w:rsidP="00E6610C">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r w:rsidRPr="00132058">
        <w:rPr>
          <w:rFonts w:ascii="Times New Roman" w:eastAsia="Times New Roman" w:hAnsi="Times New Roman" w:cs="Times New Roman"/>
          <w:b/>
          <w:sz w:val="24"/>
          <w:szCs w:val="24"/>
        </w:rPr>
        <w:t>Режим</w:t>
      </w:r>
      <w:r w:rsidRPr="00132058">
        <w:rPr>
          <w:rFonts w:ascii="Times New Roman" w:eastAsia="Times New Roman" w:hAnsi="Times New Roman" w:cs="Times New Roman"/>
          <w:b/>
          <w:spacing w:val="-5"/>
          <w:sz w:val="24"/>
          <w:szCs w:val="24"/>
        </w:rPr>
        <w:t xml:space="preserve"> </w:t>
      </w:r>
      <w:r w:rsidRPr="00132058">
        <w:rPr>
          <w:rFonts w:ascii="Times New Roman" w:eastAsia="Times New Roman" w:hAnsi="Times New Roman" w:cs="Times New Roman"/>
          <w:b/>
          <w:sz w:val="24"/>
          <w:szCs w:val="24"/>
        </w:rPr>
        <w:t>дня:</w:t>
      </w:r>
    </w:p>
    <w:p w14:paraId="20590335" w14:textId="77777777" w:rsidR="00E6610C" w:rsidRPr="00132058" w:rsidRDefault="00E6610C" w:rsidP="00E6610C">
      <w:pPr>
        <w:widowControl w:val="0"/>
        <w:autoSpaceDE w:val="0"/>
        <w:autoSpaceDN w:val="0"/>
        <w:spacing w:before="10" w:after="0" w:line="240" w:lineRule="auto"/>
        <w:rPr>
          <w:rFonts w:ascii="Times New Roman" w:eastAsia="Times New Roman" w:hAnsi="Times New Roman" w:cs="Times New Roman"/>
          <w:b/>
          <w:i/>
          <w:sz w:val="24"/>
          <w:szCs w:val="24"/>
        </w:rPr>
      </w:pPr>
    </w:p>
    <w:tbl>
      <w:tblPr>
        <w:tblStyle w:val="TableNormal"/>
        <w:tblW w:w="105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8315"/>
      </w:tblGrid>
      <w:tr w:rsidR="00E6610C" w:rsidRPr="00132058" w14:paraId="3C19C571" w14:textId="77777777" w:rsidTr="00C12115">
        <w:trPr>
          <w:trHeight w:val="1010"/>
        </w:trPr>
        <w:tc>
          <w:tcPr>
            <w:tcW w:w="2269" w:type="dxa"/>
            <w:tcBorders>
              <w:top w:val="single" w:sz="4" w:space="0" w:color="000000"/>
              <w:left w:val="single" w:sz="4" w:space="0" w:color="000000"/>
              <w:bottom w:val="single" w:sz="4" w:space="0" w:color="000000"/>
              <w:right w:val="single" w:sz="4" w:space="0" w:color="000000"/>
            </w:tcBorders>
            <w:hideMark/>
          </w:tcPr>
          <w:p w14:paraId="11DCB9F0" w14:textId="77777777" w:rsidR="00E6610C" w:rsidRPr="00132058" w:rsidRDefault="00E6610C" w:rsidP="00C12115">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08.30-09.00</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Сбор</w:t>
            </w:r>
            <w:proofErr w:type="spellEnd"/>
          </w:p>
          <w:p w14:paraId="5BD5D818" w14:textId="77777777" w:rsidR="00E6610C" w:rsidRPr="00132058" w:rsidRDefault="00E6610C" w:rsidP="00C12115">
            <w:pPr>
              <w:ind w:left="111"/>
              <w:rPr>
                <w:rFonts w:ascii="Times New Roman" w:eastAsia="Times New Roman" w:hAnsi="Times New Roman"/>
                <w:sz w:val="24"/>
                <w:szCs w:val="24"/>
              </w:rPr>
            </w:pPr>
            <w:proofErr w:type="spellStart"/>
            <w:r w:rsidRPr="00132058">
              <w:rPr>
                <w:rFonts w:ascii="Times New Roman" w:eastAsia="Times New Roman" w:hAnsi="Times New Roman"/>
                <w:sz w:val="24"/>
                <w:szCs w:val="24"/>
              </w:rPr>
              <w:t>детей</w:t>
            </w:r>
            <w:proofErr w:type="spellEnd"/>
            <w:r w:rsidRPr="00132058">
              <w:rPr>
                <w:rFonts w:ascii="Times New Roman" w:eastAsia="Times New Roman" w:hAnsi="Times New Roman"/>
                <w:sz w:val="24"/>
                <w:szCs w:val="24"/>
              </w:rPr>
              <w:t>,</w:t>
            </w: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зарядка</w:t>
            </w:r>
            <w:proofErr w:type="spellEnd"/>
            <w:r w:rsidRPr="00132058">
              <w:rPr>
                <w:rFonts w:ascii="Times New Roman" w:eastAsia="Times New Roman" w:hAnsi="Times New Roman"/>
                <w:sz w:val="24"/>
                <w:szCs w:val="24"/>
              </w:rPr>
              <w:t>.</w:t>
            </w:r>
          </w:p>
        </w:tc>
        <w:tc>
          <w:tcPr>
            <w:tcW w:w="8315" w:type="dxa"/>
            <w:tcBorders>
              <w:top w:val="single" w:sz="4" w:space="0" w:color="000000"/>
              <w:left w:val="single" w:sz="4" w:space="0" w:color="000000"/>
              <w:bottom w:val="single" w:sz="4" w:space="0" w:color="000000"/>
              <w:right w:val="single" w:sz="4" w:space="0" w:color="auto"/>
            </w:tcBorders>
            <w:hideMark/>
          </w:tcPr>
          <w:p w14:paraId="35CFFB7E" w14:textId="77777777" w:rsidR="00E6610C" w:rsidRPr="00132058" w:rsidRDefault="00E6610C" w:rsidP="00C12115">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Выполнение традиционного комплекса физических</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упражнений,</w:t>
            </w:r>
          </w:p>
          <w:p w14:paraId="06EFE466" w14:textId="77777777" w:rsidR="00E6610C" w:rsidRPr="00132058" w:rsidRDefault="00E6610C" w:rsidP="00C12115">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танцевальная разминка и разучивание</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флешмоба</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«Содружество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Орлят</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Ро</w:t>
            </w:r>
            <w:r>
              <w:rPr>
                <w:rFonts w:ascii="Times New Roman" w:eastAsia="Times New Roman" w:hAnsi="Times New Roman"/>
                <w:sz w:val="24"/>
                <w:szCs w:val="24"/>
                <w:lang w:val="ru-RU"/>
              </w:rPr>
              <w:t>с</w:t>
            </w:r>
            <w:r w:rsidRPr="00132058">
              <w:rPr>
                <w:rFonts w:ascii="Times New Roman" w:eastAsia="Times New Roman" w:hAnsi="Times New Roman"/>
                <w:sz w:val="24"/>
                <w:szCs w:val="24"/>
                <w:lang w:val="ru-RU"/>
              </w:rPr>
              <w:t>сии».</w:t>
            </w:r>
          </w:p>
        </w:tc>
      </w:tr>
      <w:tr w:rsidR="00E6610C" w:rsidRPr="00132058" w14:paraId="5FB734C2" w14:textId="77777777" w:rsidTr="00C12115">
        <w:trPr>
          <w:trHeight w:val="982"/>
        </w:trPr>
        <w:tc>
          <w:tcPr>
            <w:tcW w:w="2269" w:type="dxa"/>
            <w:tcBorders>
              <w:top w:val="single" w:sz="4" w:space="0" w:color="000000"/>
              <w:left w:val="single" w:sz="4" w:space="0" w:color="000000"/>
              <w:bottom w:val="single" w:sz="4" w:space="0" w:color="000000"/>
              <w:right w:val="single" w:sz="4" w:space="0" w:color="000000"/>
            </w:tcBorders>
            <w:hideMark/>
          </w:tcPr>
          <w:p w14:paraId="43B85638" w14:textId="77777777" w:rsidR="00E6610C" w:rsidRPr="00132058" w:rsidRDefault="00E6610C" w:rsidP="00C12115">
            <w:pPr>
              <w:spacing w:line="318"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09.00-09.15</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p>
          <w:p w14:paraId="11D077D7" w14:textId="77777777" w:rsidR="00E6610C" w:rsidRPr="00132058" w:rsidRDefault="00E6610C" w:rsidP="00C12115">
            <w:pPr>
              <w:spacing w:before="3"/>
              <w:ind w:left="111"/>
              <w:rPr>
                <w:rFonts w:ascii="Times New Roman" w:eastAsia="Times New Roman" w:hAnsi="Times New Roman"/>
                <w:sz w:val="24"/>
                <w:szCs w:val="24"/>
                <w:lang w:val="ru-RU"/>
              </w:rPr>
            </w:pPr>
            <w:proofErr w:type="spellStart"/>
            <w:r w:rsidRPr="00132058">
              <w:rPr>
                <w:rFonts w:ascii="Times New Roman" w:eastAsia="Times New Roman" w:hAnsi="Times New Roman"/>
                <w:sz w:val="24"/>
                <w:szCs w:val="24"/>
              </w:rPr>
              <w:t>Утренняя</w:t>
            </w:r>
            <w:proofErr w:type="spellEnd"/>
            <w:r w:rsidRPr="00132058">
              <w:rPr>
                <w:rFonts w:ascii="Times New Roman" w:eastAsia="Times New Roman" w:hAnsi="Times New Roman"/>
                <w:spacing w:val="-4"/>
                <w:sz w:val="24"/>
                <w:szCs w:val="24"/>
              </w:rPr>
              <w:t xml:space="preserve"> </w:t>
            </w:r>
            <w:proofErr w:type="spellStart"/>
            <w:r w:rsidRPr="00132058">
              <w:rPr>
                <w:rFonts w:ascii="Times New Roman" w:eastAsia="Times New Roman" w:hAnsi="Times New Roman"/>
                <w:sz w:val="24"/>
                <w:szCs w:val="24"/>
              </w:rPr>
              <w:t>линейка</w:t>
            </w:r>
            <w:proofErr w:type="spellEnd"/>
            <w:r>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14:paraId="05923040" w14:textId="77777777" w:rsidR="00E6610C" w:rsidRPr="00132058" w:rsidRDefault="00E6610C" w:rsidP="00C12115">
            <w:pPr>
              <w:spacing w:line="318"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Перекличка</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отряд</w:t>
            </w:r>
            <w:r>
              <w:rPr>
                <w:rFonts w:ascii="Times New Roman" w:eastAsia="Times New Roman" w:hAnsi="Times New Roman"/>
                <w:sz w:val="24"/>
                <w:szCs w:val="24"/>
                <w:lang w:val="ru-RU"/>
              </w:rPr>
              <w:t>а</w:t>
            </w:r>
            <w:r w:rsidRPr="00132058">
              <w:rPr>
                <w:rFonts w:ascii="Times New Roman" w:eastAsia="Times New Roman" w:hAnsi="Times New Roman"/>
                <w:sz w:val="24"/>
                <w:szCs w:val="24"/>
                <w:lang w:val="ru-RU"/>
              </w:rPr>
              <w:t>,</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информация</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предстоящих</w:t>
            </w:r>
          </w:p>
          <w:p w14:paraId="5451C31E" w14:textId="77777777" w:rsidR="00E6610C" w:rsidRPr="00132058" w:rsidRDefault="00E6610C" w:rsidP="00C12115">
            <w:pPr>
              <w:spacing w:before="1"/>
              <w:ind w:left="107" w:right="223"/>
              <w:rPr>
                <w:rFonts w:ascii="Times New Roman" w:eastAsia="Times New Roman" w:hAnsi="Times New Roman"/>
                <w:spacing w:val="-6"/>
                <w:sz w:val="24"/>
                <w:szCs w:val="24"/>
                <w:lang w:val="ru-RU"/>
              </w:rPr>
            </w:pPr>
            <w:r w:rsidRPr="00132058">
              <w:rPr>
                <w:rFonts w:ascii="Times New Roman" w:eastAsia="Times New Roman" w:hAnsi="Times New Roman"/>
                <w:sz w:val="24"/>
                <w:szCs w:val="24"/>
                <w:lang w:val="ru-RU"/>
              </w:rPr>
              <w:t>событиях дня,</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поднятие</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государственного</w:t>
            </w:r>
            <w:r w:rsidRPr="00132058">
              <w:rPr>
                <w:rFonts w:ascii="Times New Roman" w:eastAsia="Times New Roman" w:hAnsi="Times New Roman"/>
                <w:spacing w:val="31"/>
                <w:sz w:val="24"/>
                <w:szCs w:val="24"/>
                <w:lang w:val="ru-RU"/>
              </w:rPr>
              <w:t xml:space="preserve"> </w:t>
            </w:r>
            <w:r w:rsidRPr="00132058">
              <w:rPr>
                <w:rFonts w:ascii="Times New Roman" w:eastAsia="Times New Roman" w:hAnsi="Times New Roman"/>
                <w:sz w:val="24"/>
                <w:szCs w:val="24"/>
                <w:lang w:val="ru-RU"/>
              </w:rPr>
              <w:t>флага</w:t>
            </w:r>
            <w:r w:rsidRPr="00132058">
              <w:rPr>
                <w:rFonts w:ascii="Times New Roman" w:eastAsia="Times New Roman" w:hAnsi="Times New Roman"/>
                <w:spacing w:val="29"/>
                <w:sz w:val="24"/>
                <w:szCs w:val="24"/>
                <w:lang w:val="ru-RU"/>
              </w:rPr>
              <w:t xml:space="preserve"> </w:t>
            </w:r>
            <w:r w:rsidRPr="00132058">
              <w:rPr>
                <w:rFonts w:ascii="Times New Roman" w:eastAsia="Times New Roman" w:hAnsi="Times New Roman"/>
                <w:sz w:val="24"/>
                <w:szCs w:val="24"/>
                <w:lang w:val="ru-RU"/>
              </w:rPr>
              <w:t>РФ</w:t>
            </w:r>
            <w:r w:rsidRPr="00132058">
              <w:rPr>
                <w:rFonts w:ascii="Times New Roman" w:eastAsia="Times New Roman" w:hAnsi="Times New Roman"/>
                <w:spacing w:val="27"/>
                <w:sz w:val="24"/>
                <w:szCs w:val="24"/>
                <w:lang w:val="ru-RU"/>
              </w:rPr>
              <w:t xml:space="preserve"> </w:t>
            </w:r>
            <w:r w:rsidRPr="00132058">
              <w:rPr>
                <w:rFonts w:ascii="Times New Roman" w:eastAsia="Times New Roman" w:hAnsi="Times New Roman"/>
                <w:sz w:val="24"/>
                <w:szCs w:val="24"/>
                <w:lang w:val="ru-RU"/>
              </w:rPr>
              <w:t>с</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исполнением</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гимна</w:t>
            </w:r>
            <w:r w:rsidRPr="00132058">
              <w:rPr>
                <w:rFonts w:ascii="Times New Roman" w:eastAsia="Times New Roman" w:hAnsi="Times New Roman"/>
                <w:spacing w:val="-7"/>
                <w:sz w:val="24"/>
                <w:szCs w:val="24"/>
                <w:lang w:val="ru-RU"/>
              </w:rPr>
              <w:t xml:space="preserve"> </w:t>
            </w:r>
            <w:proofErr w:type="gramStart"/>
            <w:r w:rsidRPr="00132058">
              <w:rPr>
                <w:rFonts w:ascii="Times New Roman" w:eastAsia="Times New Roman" w:hAnsi="Times New Roman"/>
                <w:sz w:val="24"/>
                <w:szCs w:val="24"/>
                <w:lang w:val="ru-RU"/>
              </w:rPr>
              <w:t>РФ,</w:t>
            </w:r>
            <w:r w:rsidRPr="00132058">
              <w:rPr>
                <w:rFonts w:ascii="Times New Roman" w:eastAsia="Times New Roman" w:hAnsi="Times New Roman"/>
                <w:spacing w:val="-6"/>
                <w:sz w:val="24"/>
                <w:szCs w:val="24"/>
                <w:lang w:val="ru-RU"/>
              </w:rPr>
              <w:t xml:space="preserve">  </w:t>
            </w:r>
            <w:r w:rsidRPr="00132058">
              <w:rPr>
                <w:rFonts w:ascii="Times New Roman" w:eastAsia="Times New Roman" w:hAnsi="Times New Roman"/>
                <w:sz w:val="24"/>
                <w:szCs w:val="24"/>
                <w:lang w:val="ru-RU"/>
              </w:rPr>
              <w:t>разучивание</w:t>
            </w:r>
            <w:proofErr w:type="gramEnd"/>
            <w:r w:rsidRPr="00132058">
              <w:rPr>
                <w:rFonts w:ascii="Times New Roman" w:eastAsia="Times New Roman" w:hAnsi="Times New Roman"/>
                <w:spacing w:val="-8"/>
                <w:sz w:val="24"/>
                <w:szCs w:val="24"/>
                <w:lang w:val="ru-RU"/>
              </w:rPr>
              <w:t xml:space="preserve"> </w:t>
            </w:r>
            <w:proofErr w:type="spellStart"/>
            <w:r w:rsidRPr="00132058">
              <w:rPr>
                <w:rFonts w:ascii="Times New Roman" w:eastAsia="Times New Roman" w:hAnsi="Times New Roman"/>
                <w:sz w:val="24"/>
                <w:szCs w:val="24"/>
                <w:lang w:val="ru-RU"/>
              </w:rPr>
              <w:t>орлятских</w:t>
            </w:r>
            <w:proofErr w:type="spellEnd"/>
            <w:r w:rsidRPr="00132058">
              <w:rPr>
                <w:rFonts w:ascii="Times New Roman" w:eastAsia="Times New Roman" w:hAnsi="Times New Roman"/>
                <w:spacing w:val="-5"/>
                <w:sz w:val="24"/>
                <w:szCs w:val="24"/>
                <w:lang w:val="ru-RU"/>
              </w:rPr>
              <w:t xml:space="preserve"> </w:t>
            </w:r>
            <w:r w:rsidRPr="00132058">
              <w:rPr>
                <w:rFonts w:ascii="Times New Roman" w:eastAsia="Times New Roman" w:hAnsi="Times New Roman"/>
                <w:sz w:val="24"/>
                <w:szCs w:val="24"/>
                <w:lang w:val="ru-RU"/>
              </w:rPr>
              <w:t>песен.</w:t>
            </w:r>
          </w:p>
        </w:tc>
      </w:tr>
      <w:tr w:rsidR="00E6610C" w:rsidRPr="00132058" w14:paraId="63CCCFE0" w14:textId="77777777" w:rsidTr="00C12115">
        <w:trPr>
          <w:trHeight w:val="826"/>
        </w:trPr>
        <w:tc>
          <w:tcPr>
            <w:tcW w:w="2269" w:type="dxa"/>
            <w:tcBorders>
              <w:top w:val="single" w:sz="4" w:space="0" w:color="000000"/>
              <w:left w:val="single" w:sz="4" w:space="0" w:color="000000"/>
              <w:bottom w:val="single" w:sz="4" w:space="0" w:color="000000"/>
              <w:right w:val="single" w:sz="4" w:space="0" w:color="000000"/>
            </w:tcBorders>
            <w:hideMark/>
          </w:tcPr>
          <w:p w14:paraId="126FCEAC" w14:textId="77777777" w:rsidR="00E6610C" w:rsidRPr="00132058" w:rsidRDefault="00E6610C" w:rsidP="00C12115">
            <w:pPr>
              <w:spacing w:line="312" w:lineRule="exact"/>
              <w:ind w:left="111"/>
              <w:rPr>
                <w:rFonts w:ascii="Times New Roman" w:eastAsia="Times New Roman" w:hAnsi="Times New Roman"/>
                <w:sz w:val="24"/>
                <w:szCs w:val="24"/>
                <w:lang w:val="ru-RU"/>
              </w:rPr>
            </w:pPr>
            <w:r w:rsidRPr="00132058">
              <w:rPr>
                <w:rFonts w:ascii="Times New Roman" w:eastAsia="Times New Roman" w:hAnsi="Times New Roman"/>
                <w:b/>
                <w:i/>
                <w:sz w:val="24"/>
                <w:szCs w:val="24"/>
              </w:rPr>
              <w:t>09.15-10.00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6"/>
                <w:sz w:val="24"/>
                <w:szCs w:val="24"/>
              </w:rPr>
              <w:t xml:space="preserve"> </w:t>
            </w:r>
            <w:proofErr w:type="spellStart"/>
            <w:r w:rsidRPr="00132058">
              <w:rPr>
                <w:rFonts w:ascii="Times New Roman" w:eastAsia="Times New Roman" w:hAnsi="Times New Roman"/>
                <w:sz w:val="24"/>
                <w:szCs w:val="24"/>
              </w:rPr>
              <w:t>Завтрак</w:t>
            </w:r>
            <w:proofErr w:type="spellEnd"/>
            <w:r>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14:paraId="665847F1" w14:textId="77777777" w:rsidR="00E6610C" w:rsidRPr="00A621F6" w:rsidRDefault="00E6610C" w:rsidP="00C12115">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Начинается</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творческой</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презентации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которая</w:t>
            </w:r>
            <w:r w:rsidRPr="0055067B">
              <w:rPr>
                <w:rFonts w:ascii="Times New Roman" w:eastAsia="Times New Roman" w:hAnsi="Times New Roman"/>
                <w:spacing w:val="-67"/>
                <w:sz w:val="24"/>
                <w:szCs w:val="24"/>
                <w:lang w:val="ru-RU"/>
              </w:rPr>
              <w:t xml:space="preserve">     </w:t>
            </w:r>
            <w:r>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включает информацию о пользе продуктов. </w:t>
            </w:r>
            <w:r w:rsidRPr="00A621F6">
              <w:rPr>
                <w:rFonts w:ascii="Times New Roman" w:eastAsia="Times New Roman" w:hAnsi="Times New Roman"/>
                <w:sz w:val="24"/>
                <w:szCs w:val="24"/>
                <w:lang w:val="ru-RU"/>
              </w:rPr>
              <w:t>Данная</w:t>
            </w:r>
            <w:r w:rsidRPr="00A621F6">
              <w:rPr>
                <w:rFonts w:ascii="Times New Roman" w:eastAsia="Times New Roman" w:hAnsi="Times New Roman"/>
                <w:spacing w:val="1"/>
                <w:sz w:val="24"/>
                <w:szCs w:val="24"/>
                <w:lang w:val="ru-RU"/>
              </w:rPr>
              <w:t xml:space="preserve"> </w:t>
            </w:r>
            <w:r w:rsidRPr="00A621F6">
              <w:rPr>
                <w:rFonts w:ascii="Times New Roman" w:eastAsia="Times New Roman" w:hAnsi="Times New Roman"/>
                <w:sz w:val="24"/>
                <w:szCs w:val="24"/>
                <w:lang w:val="ru-RU"/>
              </w:rPr>
              <w:t>презентация</w:t>
            </w:r>
            <w:r w:rsidRPr="00A621F6">
              <w:rPr>
                <w:rFonts w:ascii="Times New Roman" w:eastAsia="Times New Roman" w:hAnsi="Times New Roman"/>
                <w:spacing w:val="-1"/>
                <w:sz w:val="24"/>
                <w:szCs w:val="24"/>
                <w:lang w:val="ru-RU"/>
              </w:rPr>
              <w:t xml:space="preserve"> </w:t>
            </w:r>
            <w:r w:rsidRPr="00A621F6">
              <w:rPr>
                <w:rFonts w:ascii="Times New Roman" w:eastAsia="Times New Roman" w:hAnsi="Times New Roman"/>
                <w:sz w:val="24"/>
                <w:szCs w:val="24"/>
                <w:lang w:val="ru-RU"/>
              </w:rPr>
              <w:t>находится</w:t>
            </w:r>
            <w:r w:rsidRPr="00A621F6">
              <w:rPr>
                <w:rFonts w:ascii="Times New Roman" w:eastAsia="Times New Roman" w:hAnsi="Times New Roman"/>
                <w:spacing w:val="-2"/>
                <w:sz w:val="24"/>
                <w:szCs w:val="24"/>
                <w:lang w:val="ru-RU"/>
              </w:rPr>
              <w:t xml:space="preserve"> </w:t>
            </w:r>
            <w:r w:rsidRPr="00A621F6">
              <w:rPr>
                <w:rFonts w:ascii="Times New Roman" w:eastAsia="Times New Roman" w:hAnsi="Times New Roman"/>
                <w:sz w:val="24"/>
                <w:szCs w:val="24"/>
                <w:lang w:val="ru-RU"/>
              </w:rPr>
              <w:t>в</w:t>
            </w:r>
            <w:r w:rsidRPr="00A621F6">
              <w:rPr>
                <w:rFonts w:ascii="Times New Roman" w:eastAsia="Times New Roman" w:hAnsi="Times New Roman"/>
                <w:spacing w:val="-1"/>
                <w:sz w:val="24"/>
                <w:szCs w:val="24"/>
                <w:lang w:val="ru-RU"/>
              </w:rPr>
              <w:t xml:space="preserve"> </w:t>
            </w:r>
            <w:r w:rsidRPr="00A621F6">
              <w:rPr>
                <w:rFonts w:ascii="Times New Roman" w:eastAsia="Times New Roman" w:hAnsi="Times New Roman"/>
                <w:sz w:val="24"/>
                <w:szCs w:val="24"/>
                <w:lang w:val="ru-RU"/>
              </w:rPr>
              <w:t>школьной</w:t>
            </w:r>
            <w:r w:rsidRPr="00A621F6">
              <w:rPr>
                <w:rFonts w:ascii="Times New Roman" w:eastAsia="Times New Roman" w:hAnsi="Times New Roman"/>
                <w:spacing w:val="-2"/>
                <w:sz w:val="24"/>
                <w:szCs w:val="24"/>
                <w:lang w:val="ru-RU"/>
              </w:rPr>
              <w:t xml:space="preserve"> </w:t>
            </w:r>
            <w:r w:rsidRPr="00A621F6">
              <w:rPr>
                <w:rFonts w:ascii="Times New Roman" w:eastAsia="Times New Roman" w:hAnsi="Times New Roman"/>
                <w:sz w:val="24"/>
                <w:szCs w:val="24"/>
                <w:lang w:val="ru-RU"/>
              </w:rPr>
              <w:t>столовой.</w:t>
            </w:r>
          </w:p>
        </w:tc>
      </w:tr>
      <w:tr w:rsidR="00E6610C" w:rsidRPr="00132058" w14:paraId="01513FB0" w14:textId="77777777" w:rsidTr="00C12115">
        <w:trPr>
          <w:trHeight w:val="1932"/>
        </w:trPr>
        <w:tc>
          <w:tcPr>
            <w:tcW w:w="2269" w:type="dxa"/>
            <w:tcBorders>
              <w:top w:val="single" w:sz="4" w:space="0" w:color="000000"/>
              <w:left w:val="single" w:sz="4" w:space="0" w:color="000000"/>
              <w:bottom w:val="single" w:sz="4" w:space="0" w:color="000000"/>
              <w:right w:val="single" w:sz="4" w:space="0" w:color="000000"/>
            </w:tcBorders>
            <w:hideMark/>
          </w:tcPr>
          <w:p w14:paraId="434FB0B9" w14:textId="77777777" w:rsidR="00E6610C" w:rsidRPr="00132058" w:rsidRDefault="00E6610C" w:rsidP="00C12115">
            <w:pPr>
              <w:ind w:left="111" w:right="346"/>
              <w:rPr>
                <w:rFonts w:ascii="Times New Roman" w:eastAsia="Times New Roman" w:hAnsi="Times New Roman"/>
                <w:sz w:val="24"/>
                <w:szCs w:val="24"/>
                <w:lang w:val="ru-RU"/>
              </w:rPr>
            </w:pPr>
            <w:r w:rsidRPr="00132058">
              <w:rPr>
                <w:rFonts w:ascii="Times New Roman" w:eastAsia="Times New Roman" w:hAnsi="Times New Roman"/>
                <w:b/>
                <w:i/>
                <w:sz w:val="24"/>
                <w:szCs w:val="24"/>
                <w:lang w:val="ru-RU"/>
              </w:rPr>
              <w:t>10.00-12.00</w:t>
            </w:r>
            <w:r w:rsidRPr="00132058">
              <w:rPr>
                <w:rFonts w:ascii="Times New Roman" w:eastAsia="Times New Roman" w:hAnsi="Times New Roman"/>
                <w:b/>
                <w:i/>
                <w:spacing w:val="-4"/>
                <w:sz w:val="24"/>
                <w:szCs w:val="24"/>
                <w:lang w:val="ru-RU"/>
              </w:rPr>
              <w:t xml:space="preserve"> </w:t>
            </w:r>
            <w:r w:rsidRPr="00132058">
              <w:rPr>
                <w:rFonts w:ascii="Times New Roman" w:eastAsia="Times New Roman" w:hAnsi="Times New Roman"/>
                <w:sz w:val="24"/>
                <w:szCs w:val="24"/>
                <w:lang w:val="ru-RU"/>
              </w:rPr>
              <w:t>–</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Работа</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по</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программе лагеря, по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плану</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отрядов,</w:t>
            </w:r>
          </w:p>
          <w:p w14:paraId="633B75B5" w14:textId="77777777" w:rsidR="00E6610C" w:rsidRPr="00132058" w:rsidRDefault="00E6610C" w:rsidP="00C12115">
            <w:pPr>
              <w:spacing w:line="322" w:lineRule="exact"/>
              <w:ind w:left="111" w:right="43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общественно-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полезный труд, работа</w:t>
            </w:r>
            <w:r w:rsidRPr="00132058">
              <w:rPr>
                <w:rFonts w:ascii="Times New Roman" w:eastAsia="Times New Roman" w:hAnsi="Times New Roman"/>
                <w:spacing w:val="-68"/>
                <w:sz w:val="24"/>
                <w:szCs w:val="24"/>
                <w:lang w:val="ru-RU"/>
              </w:rPr>
              <w:t xml:space="preserve"> </w:t>
            </w:r>
            <w:r w:rsidRPr="00132058">
              <w:rPr>
                <w:rFonts w:ascii="Times New Roman" w:eastAsia="Times New Roman" w:hAnsi="Times New Roman"/>
                <w:sz w:val="24"/>
                <w:szCs w:val="24"/>
                <w:lang w:val="ru-RU"/>
              </w:rPr>
              <w:t>кружков</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секций</w:t>
            </w:r>
            <w:r>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14:paraId="7B1F8C0C" w14:textId="77777777" w:rsidR="00E6610C" w:rsidRPr="0055067B" w:rsidRDefault="00E6610C" w:rsidP="00C12115">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Работу лагеря разделена на два занятия по 45 минут 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перерывом</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между ними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полчаса,</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45</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минут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60</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минут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перерывом между</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ними 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15</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минут.</w:t>
            </w:r>
          </w:p>
          <w:p w14:paraId="044CACC3" w14:textId="77777777" w:rsidR="00E6610C" w:rsidRPr="00132058" w:rsidRDefault="00E6610C" w:rsidP="00C12115">
            <w:pPr>
              <w:ind w:right="223"/>
              <w:rPr>
                <w:rFonts w:ascii="Times New Roman" w:eastAsia="Times New Roman" w:hAnsi="Times New Roman"/>
                <w:spacing w:val="-67"/>
                <w:sz w:val="24"/>
                <w:szCs w:val="24"/>
                <w:lang w:val="ru-RU"/>
              </w:rPr>
            </w:pPr>
            <w:r>
              <w:rPr>
                <w:rFonts w:ascii="Times New Roman" w:eastAsia="Times New Roman" w:hAnsi="Times New Roman"/>
                <w:sz w:val="24"/>
                <w:szCs w:val="24"/>
                <w:lang w:val="ru-RU"/>
              </w:rPr>
              <w:t xml:space="preserve">  </w:t>
            </w:r>
            <w:r w:rsidRPr="00132058">
              <w:rPr>
                <w:rFonts w:ascii="Times New Roman" w:eastAsia="Times New Roman" w:hAnsi="Times New Roman"/>
                <w:sz w:val="24"/>
                <w:szCs w:val="24"/>
                <w:lang w:val="ru-RU"/>
              </w:rPr>
              <w:t>Обязательно</w:t>
            </w:r>
            <w:r w:rsidRPr="00132058">
              <w:rPr>
                <w:rFonts w:ascii="Times New Roman" w:eastAsia="Times New Roman" w:hAnsi="Times New Roman"/>
                <w:spacing w:val="-6"/>
                <w:sz w:val="24"/>
                <w:szCs w:val="24"/>
                <w:lang w:val="ru-RU"/>
              </w:rPr>
              <w:t xml:space="preserve"> </w:t>
            </w:r>
            <w:r w:rsidRPr="00132058">
              <w:rPr>
                <w:rFonts w:ascii="Times New Roman" w:eastAsia="Times New Roman" w:hAnsi="Times New Roman"/>
                <w:sz w:val="24"/>
                <w:szCs w:val="24"/>
                <w:lang w:val="ru-RU"/>
              </w:rPr>
              <w:t>чередование</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спокойного</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активного деятельности.</w:t>
            </w:r>
          </w:p>
          <w:p w14:paraId="0C8C66D2" w14:textId="77777777" w:rsidR="00E6610C" w:rsidRPr="00132058" w:rsidRDefault="00E6610C" w:rsidP="00C12115">
            <w:pPr>
              <w:spacing w:line="305"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p>
        </w:tc>
      </w:tr>
      <w:tr w:rsidR="00E6610C" w:rsidRPr="00132058" w14:paraId="69BE060C" w14:textId="77777777" w:rsidTr="00C12115">
        <w:trPr>
          <w:trHeight w:val="958"/>
        </w:trPr>
        <w:tc>
          <w:tcPr>
            <w:tcW w:w="2269" w:type="dxa"/>
            <w:tcBorders>
              <w:top w:val="single" w:sz="4" w:space="0" w:color="000000"/>
              <w:left w:val="single" w:sz="4" w:space="0" w:color="000000"/>
              <w:bottom w:val="single" w:sz="4" w:space="0" w:color="000000"/>
              <w:right w:val="single" w:sz="4" w:space="0" w:color="000000"/>
            </w:tcBorders>
            <w:hideMark/>
          </w:tcPr>
          <w:p w14:paraId="2504FBA9" w14:textId="77777777" w:rsidR="00E6610C" w:rsidRPr="00132058" w:rsidRDefault="00E6610C" w:rsidP="00C12115">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12.00-13.00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p>
          <w:p w14:paraId="4B374921" w14:textId="77777777" w:rsidR="00E6610C" w:rsidRPr="00132058" w:rsidRDefault="00E6610C" w:rsidP="00C12115">
            <w:pPr>
              <w:spacing w:line="324" w:lineRule="exact"/>
              <w:ind w:left="111" w:right="1019"/>
              <w:rPr>
                <w:rFonts w:ascii="Times New Roman" w:eastAsia="Times New Roman" w:hAnsi="Times New Roman"/>
                <w:sz w:val="24"/>
                <w:szCs w:val="24"/>
                <w:lang w:val="ru-RU"/>
              </w:rPr>
            </w:pPr>
            <w:proofErr w:type="spellStart"/>
            <w:r>
              <w:rPr>
                <w:rFonts w:ascii="Times New Roman" w:eastAsia="Times New Roman" w:hAnsi="Times New Roman"/>
                <w:spacing w:val="-1"/>
                <w:sz w:val="24"/>
                <w:szCs w:val="24"/>
              </w:rPr>
              <w:t>Оздоров</w:t>
            </w:r>
            <w:proofErr w:type="spellEnd"/>
            <w:r>
              <w:rPr>
                <w:rFonts w:ascii="Times New Roman" w:eastAsia="Times New Roman" w:hAnsi="Times New Roman"/>
                <w:spacing w:val="-1"/>
                <w:sz w:val="24"/>
                <w:szCs w:val="24"/>
                <w:lang w:val="ru-RU"/>
              </w:rPr>
              <w:t>и</w:t>
            </w:r>
            <w:proofErr w:type="spellStart"/>
            <w:r w:rsidRPr="00132058">
              <w:rPr>
                <w:rFonts w:ascii="Times New Roman" w:eastAsia="Times New Roman" w:hAnsi="Times New Roman"/>
                <w:spacing w:val="-1"/>
                <w:sz w:val="24"/>
                <w:szCs w:val="24"/>
              </w:rPr>
              <w:t>тельные</w:t>
            </w:r>
            <w:proofErr w:type="spellEnd"/>
            <w:r w:rsidRPr="00132058">
              <w:rPr>
                <w:rFonts w:ascii="Times New Roman" w:eastAsia="Times New Roman" w:hAnsi="Times New Roman"/>
                <w:spacing w:val="-67"/>
                <w:sz w:val="24"/>
                <w:szCs w:val="24"/>
              </w:rPr>
              <w:t xml:space="preserve"> </w:t>
            </w:r>
            <w:proofErr w:type="spellStart"/>
            <w:r w:rsidRPr="00132058">
              <w:rPr>
                <w:rFonts w:ascii="Times New Roman" w:eastAsia="Times New Roman" w:hAnsi="Times New Roman"/>
                <w:sz w:val="24"/>
                <w:szCs w:val="24"/>
              </w:rPr>
              <w:t>процедуры</w:t>
            </w:r>
            <w:proofErr w:type="spellEnd"/>
            <w:r>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14:paraId="22FD47F3" w14:textId="77777777" w:rsidR="00E6610C" w:rsidRPr="0055067B" w:rsidRDefault="00E6610C" w:rsidP="00C12115">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Подвижные</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прогулки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свежем</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воздухе,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принятие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солнечных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ванн.</w:t>
            </w:r>
          </w:p>
        </w:tc>
      </w:tr>
      <w:tr w:rsidR="00E6610C" w:rsidRPr="00132058" w14:paraId="315B0EA7" w14:textId="77777777" w:rsidTr="00C12115">
        <w:trPr>
          <w:trHeight w:val="640"/>
        </w:trPr>
        <w:tc>
          <w:tcPr>
            <w:tcW w:w="2269" w:type="dxa"/>
            <w:tcBorders>
              <w:top w:val="single" w:sz="4" w:space="0" w:color="000000"/>
              <w:left w:val="single" w:sz="4" w:space="0" w:color="000000"/>
              <w:bottom w:val="single" w:sz="4" w:space="0" w:color="000000"/>
              <w:right w:val="single" w:sz="4" w:space="0" w:color="000000"/>
            </w:tcBorders>
            <w:hideMark/>
          </w:tcPr>
          <w:p w14:paraId="39FAF338" w14:textId="77777777" w:rsidR="00E6610C" w:rsidRPr="00132058" w:rsidRDefault="00E6610C" w:rsidP="00C12115">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13.00-14.00</w:t>
            </w:r>
            <w:r w:rsidRPr="00132058">
              <w:rPr>
                <w:rFonts w:ascii="Times New Roman" w:eastAsia="Times New Roman" w:hAnsi="Times New Roman"/>
                <w:b/>
                <w:i/>
                <w:spacing w:val="-8"/>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5"/>
                <w:sz w:val="24"/>
                <w:szCs w:val="24"/>
              </w:rPr>
              <w:t xml:space="preserve"> </w:t>
            </w:r>
            <w:proofErr w:type="spellStart"/>
            <w:r w:rsidRPr="00132058">
              <w:rPr>
                <w:rFonts w:ascii="Times New Roman" w:eastAsia="Times New Roman" w:hAnsi="Times New Roman"/>
                <w:sz w:val="24"/>
                <w:szCs w:val="24"/>
              </w:rPr>
              <w:t>Обед</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14:paraId="6B5184A8" w14:textId="77777777" w:rsidR="00E6610C" w:rsidRPr="0055067B" w:rsidRDefault="00E6610C" w:rsidP="00C12115">
            <w:pPr>
              <w:spacing w:line="318" w:lineRule="exact"/>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 представленным</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обед.</w:t>
            </w:r>
          </w:p>
        </w:tc>
      </w:tr>
      <w:tr w:rsidR="00E6610C" w:rsidRPr="00132058" w14:paraId="3179DBAA" w14:textId="77777777" w:rsidTr="00C12115">
        <w:trPr>
          <w:trHeight w:val="1845"/>
        </w:trPr>
        <w:tc>
          <w:tcPr>
            <w:tcW w:w="2269" w:type="dxa"/>
            <w:tcBorders>
              <w:top w:val="single" w:sz="4" w:space="0" w:color="000000"/>
              <w:left w:val="single" w:sz="4" w:space="0" w:color="000000"/>
              <w:bottom w:val="single" w:sz="4" w:space="0" w:color="000000"/>
              <w:right w:val="single" w:sz="4" w:space="0" w:color="000000"/>
            </w:tcBorders>
            <w:hideMark/>
          </w:tcPr>
          <w:p w14:paraId="0D4DEC9F" w14:textId="77777777" w:rsidR="00E6610C" w:rsidRPr="00132058" w:rsidRDefault="00E6610C" w:rsidP="00C12115">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14.00-14.30</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p>
          <w:p w14:paraId="017B3BF9" w14:textId="77777777" w:rsidR="00E6610C" w:rsidRPr="00132058" w:rsidRDefault="00E6610C" w:rsidP="00C12115">
            <w:pPr>
              <w:ind w:left="111"/>
              <w:rPr>
                <w:rFonts w:ascii="Times New Roman" w:eastAsia="Times New Roman" w:hAnsi="Times New Roman"/>
                <w:sz w:val="24"/>
                <w:szCs w:val="24"/>
              </w:rPr>
            </w:pPr>
            <w:proofErr w:type="spellStart"/>
            <w:r w:rsidRPr="00132058">
              <w:rPr>
                <w:rFonts w:ascii="Times New Roman" w:eastAsia="Times New Roman" w:hAnsi="Times New Roman"/>
                <w:sz w:val="24"/>
                <w:szCs w:val="24"/>
              </w:rPr>
              <w:t>Свободное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время</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14:paraId="6FB87960" w14:textId="77777777" w:rsidR="00E6610C" w:rsidRPr="0055067B" w:rsidRDefault="00E6610C" w:rsidP="00C12115">
            <w:pPr>
              <w:ind w:left="107" w:right="1255"/>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В это время дети могут поиграть в спокойные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настольные</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почитать книги,</w:t>
            </w:r>
            <w:r w:rsidRPr="0055067B">
              <w:rPr>
                <w:rFonts w:ascii="Times New Roman" w:eastAsia="Times New Roman" w:hAnsi="Times New Roman"/>
                <w:spacing w:val="-7"/>
                <w:sz w:val="24"/>
                <w:szCs w:val="24"/>
                <w:lang w:val="ru-RU"/>
              </w:rPr>
              <w:t xml:space="preserve"> </w:t>
            </w:r>
            <w:r w:rsidRPr="0055067B">
              <w:rPr>
                <w:rFonts w:ascii="Times New Roman" w:eastAsia="Times New Roman" w:hAnsi="Times New Roman"/>
                <w:sz w:val="24"/>
                <w:szCs w:val="24"/>
                <w:lang w:val="ru-RU"/>
              </w:rPr>
              <w:t>порисовать.</w:t>
            </w:r>
          </w:p>
          <w:p w14:paraId="13154161" w14:textId="77777777" w:rsidR="00E6610C" w:rsidRPr="0055067B" w:rsidRDefault="00E6610C" w:rsidP="00C12115">
            <w:pPr>
              <w:ind w:left="107"/>
              <w:rPr>
                <w:rFonts w:ascii="Times New Roman" w:eastAsia="Times New Roman" w:hAnsi="Times New Roman"/>
                <w:spacing w:val="-2"/>
                <w:sz w:val="24"/>
                <w:szCs w:val="24"/>
                <w:lang w:val="ru-RU"/>
              </w:rPr>
            </w:pPr>
            <w:r w:rsidRPr="0055067B">
              <w:rPr>
                <w:rFonts w:ascii="Times New Roman" w:eastAsia="Times New Roman" w:hAnsi="Times New Roman"/>
                <w:sz w:val="24"/>
                <w:szCs w:val="24"/>
                <w:lang w:val="ru-RU"/>
              </w:rPr>
              <w:t>Кроме того, педагог может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использовать это время </w:t>
            </w:r>
            <w:proofErr w:type="gramStart"/>
            <w:r w:rsidRPr="0055067B">
              <w:rPr>
                <w:rFonts w:ascii="Times New Roman" w:eastAsia="Times New Roman" w:hAnsi="Times New Roman"/>
                <w:sz w:val="24"/>
                <w:szCs w:val="24"/>
                <w:lang w:val="ru-RU"/>
              </w:rPr>
              <w:t>для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подведения</w:t>
            </w:r>
            <w:proofErr w:type="gramEnd"/>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детьми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дня,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проведения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анализа.</w:t>
            </w:r>
          </w:p>
        </w:tc>
      </w:tr>
      <w:tr w:rsidR="00E6610C" w:rsidRPr="00132058" w14:paraId="5B3A9972" w14:textId="77777777" w:rsidTr="00C12115">
        <w:trPr>
          <w:trHeight w:val="340"/>
        </w:trPr>
        <w:tc>
          <w:tcPr>
            <w:tcW w:w="2269" w:type="dxa"/>
            <w:tcBorders>
              <w:top w:val="single" w:sz="4" w:space="0" w:color="000000"/>
              <w:left w:val="single" w:sz="4" w:space="0" w:color="000000"/>
              <w:bottom w:val="single" w:sz="4" w:space="0" w:color="000000"/>
              <w:right w:val="single" w:sz="4" w:space="0" w:color="000000"/>
            </w:tcBorders>
            <w:hideMark/>
          </w:tcPr>
          <w:p w14:paraId="2AECCFCB" w14:textId="77777777" w:rsidR="00E6610C" w:rsidRPr="00132058" w:rsidRDefault="00E6610C" w:rsidP="00C12115">
            <w:pPr>
              <w:spacing w:line="311"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14.30</w:t>
            </w:r>
            <w:r w:rsidRPr="00132058">
              <w:rPr>
                <w:rFonts w:ascii="Times New Roman" w:eastAsia="Times New Roman" w:hAnsi="Times New Roman"/>
                <w:b/>
                <w:i/>
                <w:spacing w:val="-4"/>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4"/>
                <w:sz w:val="24"/>
                <w:szCs w:val="24"/>
              </w:rPr>
              <w:t xml:space="preserve"> </w:t>
            </w:r>
            <w:proofErr w:type="spellStart"/>
            <w:r w:rsidRPr="00132058">
              <w:rPr>
                <w:rFonts w:ascii="Times New Roman" w:eastAsia="Times New Roman" w:hAnsi="Times New Roman"/>
                <w:sz w:val="24"/>
                <w:szCs w:val="24"/>
              </w:rPr>
              <w:t>Уход</w:t>
            </w:r>
            <w:proofErr w:type="spellEnd"/>
            <w:r w:rsidRPr="00132058">
              <w:rPr>
                <w:rFonts w:ascii="Times New Roman" w:eastAsia="Times New Roman" w:hAnsi="Times New Roman"/>
                <w:spacing w:val="-5"/>
                <w:sz w:val="24"/>
                <w:szCs w:val="24"/>
              </w:rPr>
              <w:t xml:space="preserve"> </w:t>
            </w:r>
            <w:proofErr w:type="spellStart"/>
            <w:r w:rsidRPr="00132058">
              <w:rPr>
                <w:rFonts w:ascii="Times New Roman" w:eastAsia="Times New Roman" w:hAnsi="Times New Roman"/>
                <w:sz w:val="24"/>
                <w:szCs w:val="24"/>
              </w:rPr>
              <w:t>домой</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14:paraId="59EC59B7" w14:textId="77777777" w:rsidR="00E6610C" w:rsidRPr="00132058" w:rsidRDefault="00E6610C" w:rsidP="00C12115">
            <w:pPr>
              <w:spacing w:line="311" w:lineRule="exact"/>
              <w:ind w:left="111"/>
              <w:rPr>
                <w:rFonts w:ascii="Times New Roman" w:eastAsia="Times New Roman" w:hAnsi="Times New Roman"/>
                <w:sz w:val="24"/>
                <w:szCs w:val="24"/>
              </w:rPr>
            </w:pPr>
            <w:r w:rsidRPr="00132058">
              <w:rPr>
                <w:rFonts w:ascii="Times New Roman" w:eastAsia="Times New Roman" w:hAnsi="Times New Roman"/>
                <w:w w:val="99"/>
                <w:sz w:val="24"/>
                <w:szCs w:val="24"/>
              </w:rPr>
              <w:t>-</w:t>
            </w:r>
          </w:p>
        </w:tc>
      </w:tr>
    </w:tbl>
    <w:p w14:paraId="53F64001" w14:textId="77777777" w:rsidR="00946842" w:rsidRDefault="00946842"/>
    <w:sectPr w:rsidR="009468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9159C" w14:textId="77777777" w:rsidR="008B4CFC" w:rsidRDefault="008B4CFC">
      <w:pPr>
        <w:spacing w:after="0" w:line="240" w:lineRule="auto"/>
      </w:pPr>
      <w:r>
        <w:separator/>
      </w:r>
    </w:p>
  </w:endnote>
  <w:endnote w:type="continuationSeparator" w:id="0">
    <w:p w14:paraId="1113628A" w14:textId="77777777" w:rsidR="008B4CFC" w:rsidRDefault="008B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8DB1" w14:textId="77777777" w:rsidR="00C12115" w:rsidRDefault="00C12115">
    <w:pPr>
      <w:pStyle w:val="a5"/>
      <w:jc w:val="center"/>
    </w:pPr>
  </w:p>
  <w:p w14:paraId="72D1B2FD" w14:textId="77777777" w:rsidR="00C12115" w:rsidRDefault="00C121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6C61F" w14:textId="77777777" w:rsidR="008B4CFC" w:rsidRDefault="008B4CFC">
      <w:pPr>
        <w:spacing w:after="0" w:line="240" w:lineRule="auto"/>
      </w:pPr>
      <w:r>
        <w:separator/>
      </w:r>
    </w:p>
  </w:footnote>
  <w:footnote w:type="continuationSeparator" w:id="0">
    <w:p w14:paraId="511AF4E7" w14:textId="77777777" w:rsidR="008B4CFC" w:rsidRDefault="008B4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9" w15:restartNumberingAfterBreak="0">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num w:numId="1">
    <w:abstractNumId w:val="7"/>
  </w:num>
  <w:num w:numId="2">
    <w:abstractNumId w:val="3"/>
  </w:num>
  <w:num w:numId="3">
    <w:abstractNumId w:val="6"/>
  </w:num>
  <w:num w:numId="4">
    <w:abstractNumId w:val="10"/>
  </w:num>
  <w:num w:numId="5">
    <w:abstractNumId w:val="5"/>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AF"/>
    <w:rsid w:val="00007F68"/>
    <w:rsid w:val="000158AF"/>
    <w:rsid w:val="0023147A"/>
    <w:rsid w:val="00854342"/>
    <w:rsid w:val="008B4CFC"/>
    <w:rsid w:val="00944C89"/>
    <w:rsid w:val="00946842"/>
    <w:rsid w:val="009B370C"/>
    <w:rsid w:val="00C12115"/>
    <w:rsid w:val="00E6610C"/>
    <w:rsid w:val="00EC1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017B"/>
  <w15:chartTrackingRefBased/>
  <w15:docId w15:val="{51EEE226-4406-44A0-A92C-02554108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10C"/>
    <w:rPr>
      <w:kern w:val="0"/>
      <w14:ligatures w14:val="none"/>
    </w:rPr>
  </w:style>
  <w:style w:type="paragraph" w:styleId="1">
    <w:name w:val="heading 1"/>
    <w:basedOn w:val="a"/>
    <w:link w:val="10"/>
    <w:uiPriority w:val="1"/>
    <w:qFormat/>
    <w:rsid w:val="00E6610C"/>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E6610C"/>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6610C"/>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0"/>
    <w:link w:val="2"/>
    <w:uiPriority w:val="1"/>
    <w:semiHidden/>
    <w:rsid w:val="00E6610C"/>
    <w:rPr>
      <w:rFonts w:ascii="Times New Roman" w:eastAsia="Times New Roman" w:hAnsi="Times New Roman" w:cs="Times New Roman"/>
      <w:b/>
      <w:bCs/>
      <w:i/>
      <w:iCs/>
      <w:kern w:val="0"/>
      <w:sz w:val="28"/>
      <w:szCs w:val="28"/>
      <w14:ligatures w14:val="none"/>
    </w:rPr>
  </w:style>
  <w:style w:type="numbering" w:customStyle="1" w:styleId="11">
    <w:name w:val="Нет списка1"/>
    <w:next w:val="a2"/>
    <w:uiPriority w:val="99"/>
    <w:semiHidden/>
    <w:unhideWhenUsed/>
    <w:rsid w:val="00E6610C"/>
  </w:style>
  <w:style w:type="character" w:customStyle="1" w:styleId="12">
    <w:name w:val="Гиперссылка1"/>
    <w:basedOn w:val="a0"/>
    <w:uiPriority w:val="99"/>
    <w:semiHidden/>
    <w:unhideWhenUsed/>
    <w:rsid w:val="00E6610C"/>
    <w:rPr>
      <w:color w:val="0000FF"/>
      <w:u w:val="single"/>
    </w:rPr>
  </w:style>
  <w:style w:type="character" w:customStyle="1" w:styleId="13">
    <w:name w:val="Просмотренная гиперссылка1"/>
    <w:basedOn w:val="a0"/>
    <w:uiPriority w:val="99"/>
    <w:semiHidden/>
    <w:unhideWhenUsed/>
    <w:rsid w:val="00E6610C"/>
    <w:rPr>
      <w:color w:val="800080"/>
      <w:u w:val="single"/>
    </w:rPr>
  </w:style>
  <w:style w:type="paragraph" w:customStyle="1" w:styleId="msonormal0">
    <w:name w:val="msonormal"/>
    <w:basedOn w:val="a"/>
    <w:rsid w:val="00E66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E6610C"/>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E6610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E6610C"/>
    <w:rPr>
      <w:rFonts w:ascii="Times New Roman" w:eastAsia="Times New Roman" w:hAnsi="Times New Roman" w:cs="Times New Roman"/>
      <w:kern w:val="0"/>
      <w14:ligatures w14:val="none"/>
    </w:rPr>
  </w:style>
  <w:style w:type="paragraph" w:styleId="a5">
    <w:name w:val="footer"/>
    <w:basedOn w:val="a"/>
    <w:link w:val="a6"/>
    <w:uiPriority w:val="99"/>
    <w:unhideWhenUsed/>
    <w:rsid w:val="00E6610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E6610C"/>
    <w:rPr>
      <w:rFonts w:ascii="Times New Roman" w:eastAsia="Times New Roman" w:hAnsi="Times New Roman" w:cs="Times New Roman"/>
      <w:kern w:val="0"/>
      <w14:ligatures w14:val="none"/>
    </w:rPr>
  </w:style>
  <w:style w:type="paragraph" w:styleId="a7">
    <w:name w:val="Body Text"/>
    <w:basedOn w:val="a"/>
    <w:link w:val="a8"/>
    <w:uiPriority w:val="1"/>
    <w:semiHidden/>
    <w:unhideWhenUsed/>
    <w:qFormat/>
    <w:rsid w:val="00E6610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E6610C"/>
    <w:rPr>
      <w:rFonts w:ascii="Times New Roman" w:eastAsia="Times New Roman" w:hAnsi="Times New Roman" w:cs="Times New Roman"/>
      <w:kern w:val="0"/>
      <w:sz w:val="28"/>
      <w:szCs w:val="28"/>
      <w14:ligatures w14:val="none"/>
    </w:rPr>
  </w:style>
  <w:style w:type="paragraph" w:styleId="a9">
    <w:name w:val="List Paragraph"/>
    <w:basedOn w:val="a"/>
    <w:uiPriority w:val="1"/>
    <w:qFormat/>
    <w:rsid w:val="00E6610C"/>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E6610C"/>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E6610C"/>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E6610C"/>
    <w:pPr>
      <w:widowControl w:val="0"/>
      <w:autoSpaceDE w:val="0"/>
      <w:autoSpaceDN w:val="0"/>
      <w:adjustRightInd w:val="0"/>
      <w:spacing w:before="940" w:after="0" w:line="240" w:lineRule="auto"/>
      <w:ind w:left="2920"/>
    </w:pPr>
    <w:rPr>
      <w:rFonts w:ascii="Arial" w:eastAsia="Times New Roman" w:hAnsi="Arial" w:cs="Arial"/>
      <w:kern w:val="0"/>
      <w:lang w:eastAsia="ru-RU"/>
      <w14:ligatures w14:val="none"/>
    </w:rPr>
  </w:style>
  <w:style w:type="table" w:styleId="aa">
    <w:name w:val="Table Grid"/>
    <w:basedOn w:val="a1"/>
    <w:uiPriority w:val="39"/>
    <w:rsid w:val="00E6610C"/>
    <w:pPr>
      <w:widowControl w:val="0"/>
      <w:autoSpaceDE w:val="0"/>
      <w:autoSpaceDN w:val="0"/>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6610C"/>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styleId="ab">
    <w:name w:val="Hyperlink"/>
    <w:basedOn w:val="a0"/>
    <w:uiPriority w:val="99"/>
    <w:semiHidden/>
    <w:unhideWhenUsed/>
    <w:rsid w:val="00E6610C"/>
    <w:rPr>
      <w:color w:val="0563C1" w:themeColor="hyperlink"/>
      <w:u w:val="single"/>
    </w:rPr>
  </w:style>
  <w:style w:type="character" w:styleId="ac">
    <w:name w:val="FollowedHyperlink"/>
    <w:basedOn w:val="a0"/>
    <w:uiPriority w:val="99"/>
    <w:semiHidden/>
    <w:unhideWhenUsed/>
    <w:rsid w:val="00E6610C"/>
    <w:rPr>
      <w:color w:val="954F72" w:themeColor="followedHyperlink"/>
      <w:u w:val="single"/>
    </w:rPr>
  </w:style>
  <w:style w:type="paragraph" w:styleId="ad">
    <w:name w:val="Balloon Text"/>
    <w:basedOn w:val="a"/>
    <w:link w:val="ae"/>
    <w:uiPriority w:val="99"/>
    <w:semiHidden/>
    <w:unhideWhenUsed/>
    <w:rsid w:val="00E6610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6610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D6D57-8708-4B45-A3B7-3E63F470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5178</Words>
  <Characters>29516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Серенкова</dc:creator>
  <cp:keywords/>
  <dc:description/>
  <cp:lastModifiedBy>eptv0</cp:lastModifiedBy>
  <cp:revision>2</cp:revision>
  <cp:lastPrinted>2024-05-29T05:51:00Z</cp:lastPrinted>
  <dcterms:created xsi:type="dcterms:W3CDTF">2024-05-29T06:02:00Z</dcterms:created>
  <dcterms:modified xsi:type="dcterms:W3CDTF">2024-05-29T06:02:00Z</dcterms:modified>
</cp:coreProperties>
</file>